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59" w:rsidRPr="00643E59" w:rsidRDefault="00643E59" w:rsidP="00643E59">
      <w:pPr>
        <w:pStyle w:val="Tekstpodstawowy"/>
        <w:kinsoku w:val="0"/>
        <w:overflowPunct w:val="0"/>
        <w:spacing w:before="171"/>
        <w:rPr>
          <w:rFonts w:ascii="Arial" w:hAnsi="Arial" w:cs="Arial"/>
          <w:b/>
          <w:color w:val="221F1F"/>
          <w:w w:val="105"/>
          <w:sz w:val="36"/>
          <w:szCs w:val="36"/>
        </w:rPr>
      </w:pPr>
      <w:bookmarkStart w:id="0" w:name="_GoBack"/>
      <w:bookmarkEnd w:id="0"/>
      <w:r w:rsidRPr="00643E59">
        <w:rPr>
          <w:rFonts w:ascii="Arial" w:hAnsi="Arial" w:cs="Arial"/>
          <w:b/>
          <w:color w:val="FFFFFF"/>
          <w:position w:val="3"/>
          <w:sz w:val="37"/>
          <w:szCs w:val="37"/>
          <w:shd w:val="clear" w:color="auto" w:fill="043479"/>
        </w:rPr>
        <w:t xml:space="preserve"> </w:t>
      </w:r>
      <w:r w:rsidRPr="00643E59"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>4</w:t>
      </w:r>
      <w:r w:rsidR="00DB7079"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 xml:space="preserve"> </w:t>
      </w:r>
      <w:r w:rsidRPr="00643E59">
        <w:rPr>
          <w:rFonts w:ascii="Arial" w:hAnsi="Arial" w:cs="Arial"/>
          <w:b/>
          <w:color w:val="FFFFFF"/>
          <w:w w:val="105"/>
          <w:position w:val="3"/>
          <w:sz w:val="37"/>
          <w:szCs w:val="37"/>
        </w:rPr>
        <w:t xml:space="preserve"> </w:t>
      </w:r>
      <w:r w:rsidR="007E41EC">
        <w:rPr>
          <w:rFonts w:ascii="Arial" w:hAnsi="Arial" w:cs="Arial"/>
          <w:b/>
          <w:color w:val="221F1F"/>
          <w:w w:val="105"/>
          <w:sz w:val="36"/>
          <w:szCs w:val="36"/>
        </w:rPr>
        <w:t>Przedmiotowe zasady</w:t>
      </w:r>
      <w:r w:rsidRPr="00643E59">
        <w:rPr>
          <w:rFonts w:ascii="Arial" w:hAnsi="Arial" w:cs="Arial"/>
          <w:b/>
          <w:color w:val="221F1F"/>
          <w:w w:val="105"/>
          <w:sz w:val="36"/>
          <w:szCs w:val="36"/>
        </w:rPr>
        <w:t xml:space="preserve"> oceniania</w:t>
      </w:r>
      <w:r w:rsidR="007E41EC">
        <w:rPr>
          <w:rFonts w:ascii="Arial" w:hAnsi="Arial" w:cs="Arial"/>
          <w:b/>
          <w:color w:val="221F1F"/>
          <w:w w:val="105"/>
          <w:sz w:val="36"/>
          <w:szCs w:val="36"/>
        </w:rPr>
        <w:t xml:space="preserve"> – fizyka </w:t>
      </w:r>
      <w:proofErr w:type="spellStart"/>
      <w:r w:rsidR="007E41EC">
        <w:rPr>
          <w:rFonts w:ascii="Arial" w:hAnsi="Arial" w:cs="Arial"/>
          <w:b/>
          <w:color w:val="221F1F"/>
          <w:w w:val="105"/>
          <w:sz w:val="36"/>
          <w:szCs w:val="36"/>
        </w:rPr>
        <w:t>kl.I</w:t>
      </w:r>
      <w:proofErr w:type="spellEnd"/>
      <w:r w:rsidR="007E41EC">
        <w:rPr>
          <w:rFonts w:ascii="Arial" w:hAnsi="Arial" w:cs="Arial"/>
          <w:b/>
          <w:color w:val="221F1F"/>
          <w:w w:val="105"/>
          <w:sz w:val="36"/>
          <w:szCs w:val="36"/>
        </w:rPr>
        <w:t xml:space="preserve"> LO</w:t>
      </w:r>
    </w:p>
    <w:p w:rsidR="00643E59" w:rsidRDefault="00643E59" w:rsidP="00643E59">
      <w:pPr>
        <w:pStyle w:val="Tekstpodstawowy"/>
        <w:kinsoku w:val="0"/>
        <w:overflowPunct w:val="0"/>
        <w:spacing w:before="120" w:after="240" w:line="360" w:lineRule="auto"/>
        <w:rPr>
          <w:color w:val="221F1F"/>
          <w:w w:val="105"/>
        </w:rPr>
      </w:pPr>
      <w:r>
        <w:rPr>
          <w:color w:val="221F1F"/>
          <w:w w:val="105"/>
        </w:rPr>
        <w:t>Uwaga! Szczegółowe warunki</w:t>
      </w:r>
      <w:r w:rsidR="00330D9D">
        <w:rPr>
          <w:color w:val="221F1F"/>
          <w:w w:val="105"/>
        </w:rPr>
        <w:t xml:space="preserve"> i </w:t>
      </w:r>
      <w:r>
        <w:rPr>
          <w:color w:val="221F1F"/>
          <w:w w:val="105"/>
        </w:rPr>
        <w:t>sposób oceniania określa statut szkoły</w:t>
      </w:r>
    </w:p>
    <w:p w:rsidR="00643E59" w:rsidRPr="00643E59" w:rsidRDefault="00C114AA" w:rsidP="00643E59">
      <w:pPr>
        <w:pStyle w:val="Nagwek1"/>
        <w:kinsoku w:val="0"/>
        <w:overflowPunct w:val="0"/>
        <w:spacing w:before="0" w:line="360" w:lineRule="auto"/>
        <w:ind w:left="454"/>
        <w:rPr>
          <w:rFonts w:ascii="Arial" w:hAnsi="Arial" w:cs="Arial"/>
          <w:b/>
          <w:color w:val="221F1F"/>
          <w:w w:val="110"/>
        </w:rPr>
      </w:pPr>
      <w:r w:rsidRPr="00C114AA">
        <w:rPr>
          <w:b/>
          <w:noProof/>
        </w:rPr>
        <w:pict>
          <v:shape id="Freeform 6" o:spid="_x0000_s1026" style="position:absolute;left:0;text-align:left;margin-left:82.05pt;margin-top:5.65pt;width:7.65pt;height:7.6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" o:allowincell="f" path="m,l,152r152,l152,,,xe" fillcolor="#93c73c" stroked="f">
            <v:path arrowok="t" o:connecttype="custom" o:connectlocs="0,0;0,96520;96520,96520;96520,0;0,0" o:connectangles="0,0,0,0,0"/>
            <w10:wrap anchorx="page"/>
          </v:shape>
        </w:pict>
      </w:r>
      <w:r w:rsidR="00643E59" w:rsidRPr="00643E59">
        <w:rPr>
          <w:rFonts w:ascii="Arial" w:hAnsi="Arial" w:cs="Arial"/>
          <w:b/>
          <w:color w:val="221F1F"/>
          <w:w w:val="110"/>
        </w:rPr>
        <w:t>Zasady ogólne</w:t>
      </w:r>
    </w:p>
    <w:p w:rsidR="00643E59" w:rsidRPr="00643E59" w:rsidRDefault="00643E59" w:rsidP="00330D9D">
      <w:pPr>
        <w:pStyle w:val="Akapitzlist"/>
        <w:numPr>
          <w:ilvl w:val="0"/>
          <w:numId w:val="48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rFonts w:cs="Century Gothic"/>
          <w:color w:val="221F1F"/>
          <w:w w:val="105"/>
          <w:sz w:val="17"/>
          <w:szCs w:val="17"/>
        </w:rPr>
        <w:t xml:space="preserve">Na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podstawowym </w:t>
      </w:r>
      <w:r w:rsidRPr="00643E59">
        <w:rPr>
          <w:color w:val="221F1F"/>
          <w:w w:val="105"/>
          <w:sz w:val="17"/>
          <w:szCs w:val="17"/>
        </w:rPr>
        <w:t xml:space="preserve">poziomie wymagań uczeń powinien wykonać zadania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obowiązkowe</w:t>
      </w:r>
      <w:r w:rsidRPr="00643E59">
        <w:rPr>
          <w:rFonts w:cs="Bookman Old Style"/>
          <w:b/>
          <w:bCs/>
          <w:color w:val="221F1F"/>
          <w:spacing w:val="-47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 xml:space="preserve">(na stopień dopuszczający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łatwe; na stopień dostateczny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umiarkowanie trudne); niektóre czynności ucznia mogą być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wspomagane</w:t>
      </w:r>
      <w:r w:rsidRPr="00643E59">
        <w:rPr>
          <w:rFonts w:cs="Bookman Old Style"/>
          <w:b/>
          <w:bCs/>
          <w:color w:val="221F1F"/>
          <w:spacing w:val="-4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przez nauczyciela (</w:t>
      </w:r>
      <w:r w:rsidR="00330D9D">
        <w:rPr>
          <w:color w:val="221F1F"/>
          <w:w w:val="105"/>
          <w:sz w:val="17"/>
          <w:szCs w:val="17"/>
        </w:rPr>
        <w:t>np. </w:t>
      </w:r>
      <w:r w:rsidRPr="00643E59">
        <w:rPr>
          <w:color w:val="221F1F"/>
          <w:w w:val="105"/>
          <w:sz w:val="17"/>
          <w:szCs w:val="17"/>
        </w:rPr>
        <w:t xml:space="preserve">wykonywanie doświadczeń, rozwiązywanie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problemów, </w:t>
      </w:r>
      <w:r w:rsidRPr="00643E59">
        <w:rPr>
          <w:color w:val="221F1F"/>
          <w:w w:val="105"/>
          <w:sz w:val="17"/>
          <w:szCs w:val="17"/>
        </w:rPr>
        <w:t>przy czym na stopień do- stateczny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wykonuje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kierunkiem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nauczyciela,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dopuszczający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12"/>
          <w:w w:val="12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pomocy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innych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uczniów).</w:t>
      </w:r>
    </w:p>
    <w:p w:rsidR="00643E59" w:rsidRPr="00643E59" w:rsidRDefault="00643E59" w:rsidP="00330D9D">
      <w:pPr>
        <w:pStyle w:val="Akapitzlist"/>
        <w:numPr>
          <w:ilvl w:val="0"/>
          <w:numId w:val="48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>Czynności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wymagane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poziomach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wyższych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niż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podstawowy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powinien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wykonać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samodzielnie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(na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dobry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niekiedy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może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jeszcze korzystać</w:t>
      </w:r>
      <w:r w:rsidR="00330D9D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niewielkiego wsparcia</w:t>
      </w:r>
      <w:r w:rsidRPr="00643E59">
        <w:rPr>
          <w:color w:val="221F1F"/>
          <w:spacing w:val="-1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nauczyciela).</w:t>
      </w:r>
    </w:p>
    <w:p w:rsidR="00643E59" w:rsidRPr="00643E59" w:rsidRDefault="00643E59" w:rsidP="00330D9D">
      <w:pPr>
        <w:pStyle w:val="Akapitzlist"/>
        <w:numPr>
          <w:ilvl w:val="0"/>
          <w:numId w:val="48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10"/>
          <w:sz w:val="17"/>
          <w:szCs w:val="17"/>
        </w:rPr>
      </w:pPr>
      <w:r w:rsidRPr="00643E59">
        <w:rPr>
          <w:color w:val="221F1F"/>
          <w:w w:val="110"/>
          <w:sz w:val="17"/>
          <w:szCs w:val="17"/>
        </w:rPr>
        <w:t>W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wypadku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wymagań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wyższe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niż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dostateczny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uczeń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wykonuje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zadania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dodatkowe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(na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37"/>
          <w:w w:val="125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umiarkowanie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trudne;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bardzo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10"/>
          <w:sz w:val="17"/>
          <w:szCs w:val="17"/>
        </w:rPr>
        <w:t>trudne).</w:t>
      </w:r>
    </w:p>
    <w:p w:rsidR="00643E59" w:rsidRPr="00643E59" w:rsidRDefault="00643E59" w:rsidP="00330D9D">
      <w:pPr>
        <w:pStyle w:val="Akapitzlist"/>
        <w:numPr>
          <w:ilvl w:val="0"/>
          <w:numId w:val="48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 xml:space="preserve">Wymagania umożliwiające uzyskanie stopnia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celującego </w:t>
      </w:r>
      <w:r w:rsidRPr="00643E59">
        <w:rPr>
          <w:color w:val="221F1F"/>
          <w:w w:val="105"/>
          <w:sz w:val="17"/>
          <w:szCs w:val="17"/>
        </w:rPr>
        <w:t xml:space="preserve">obejmują wymagania na stopień bardzo </w:t>
      </w:r>
      <w:r w:rsidRPr="00643E59">
        <w:rPr>
          <w:color w:val="221F1F"/>
          <w:spacing w:val="-4"/>
          <w:w w:val="105"/>
          <w:sz w:val="17"/>
          <w:szCs w:val="17"/>
        </w:rPr>
        <w:t>dobry,</w:t>
      </w:r>
      <w:r w:rsidR="00330D9D">
        <w:rPr>
          <w:color w:val="221F1F"/>
          <w:spacing w:val="-4"/>
          <w:w w:val="105"/>
          <w:sz w:val="17"/>
          <w:szCs w:val="17"/>
        </w:rPr>
        <w:t xml:space="preserve"> a </w:t>
      </w:r>
      <w:r w:rsidRPr="00643E59">
        <w:rPr>
          <w:color w:val="221F1F"/>
          <w:w w:val="105"/>
          <w:sz w:val="17"/>
          <w:szCs w:val="17"/>
        </w:rPr>
        <w:t xml:space="preserve">ponadto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wykraczające </w:t>
      </w:r>
      <w:r w:rsidRPr="00643E59">
        <w:rPr>
          <w:color w:val="221F1F"/>
          <w:w w:val="105"/>
          <w:sz w:val="17"/>
          <w:szCs w:val="17"/>
        </w:rPr>
        <w:t xml:space="preserve">poza obowiązujący program na- uczania (uczeń jest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twórczy, </w:t>
      </w:r>
      <w:r w:rsidRPr="00643E59">
        <w:rPr>
          <w:color w:val="221F1F"/>
          <w:w w:val="105"/>
          <w:sz w:val="17"/>
          <w:szCs w:val="17"/>
        </w:rPr>
        <w:t>rozwiązuje zadania problemowe</w:t>
      </w:r>
      <w:r w:rsidR="00330D9D">
        <w:rPr>
          <w:color w:val="221F1F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 xml:space="preserve">sposób niekonwencjonalny; potrafi dokonać syntezy </w:t>
      </w:r>
      <w:r w:rsidRPr="00643E59">
        <w:rPr>
          <w:color w:val="221F1F"/>
          <w:spacing w:val="-4"/>
          <w:w w:val="105"/>
          <w:sz w:val="17"/>
          <w:szCs w:val="17"/>
        </w:rPr>
        <w:t>wiedzy,</w:t>
      </w:r>
      <w:r w:rsidR="00330D9D">
        <w:rPr>
          <w:color w:val="221F1F"/>
          <w:spacing w:val="-4"/>
          <w:w w:val="105"/>
          <w:sz w:val="17"/>
          <w:szCs w:val="17"/>
        </w:rPr>
        <w:t xml:space="preserve"> a </w:t>
      </w:r>
      <w:r w:rsidRPr="00643E59">
        <w:rPr>
          <w:color w:val="221F1F"/>
          <w:w w:val="105"/>
          <w:sz w:val="17"/>
          <w:szCs w:val="17"/>
        </w:rPr>
        <w:t>na tej podstawie sformułować hipotezy badawcze</w:t>
      </w:r>
      <w:r w:rsidR="00330D9D">
        <w:rPr>
          <w:color w:val="221F1F"/>
          <w:w w:val="105"/>
          <w:sz w:val="17"/>
          <w:szCs w:val="17"/>
        </w:rPr>
        <w:t xml:space="preserve"> i </w:t>
      </w:r>
      <w:r w:rsidRPr="00643E59">
        <w:rPr>
          <w:color w:val="221F1F"/>
          <w:w w:val="105"/>
          <w:sz w:val="17"/>
          <w:szCs w:val="17"/>
        </w:rPr>
        <w:t>zaproponować sposób ich weryfikacji; samodzielnie prowadzi badania</w:t>
      </w:r>
      <w:r w:rsidR="00330D9D">
        <w:rPr>
          <w:color w:val="221F1F"/>
          <w:w w:val="105"/>
          <w:sz w:val="17"/>
          <w:szCs w:val="17"/>
        </w:rPr>
        <w:t xml:space="preserve"> o </w:t>
      </w:r>
      <w:r w:rsidRPr="00643E59">
        <w:rPr>
          <w:color w:val="221F1F"/>
          <w:w w:val="105"/>
          <w:sz w:val="17"/>
          <w:szCs w:val="17"/>
        </w:rPr>
        <w:t>charakterze naukowym;</w:t>
      </w:r>
      <w:r w:rsidR="00330D9D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własnej inicjatywy pogłębia wiedzę, korzystając</w:t>
      </w:r>
      <w:r w:rsidR="00330D9D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spacing w:val="-3"/>
          <w:w w:val="105"/>
          <w:sz w:val="17"/>
          <w:szCs w:val="17"/>
        </w:rPr>
        <w:t xml:space="preserve">róż- </w:t>
      </w:r>
      <w:r w:rsidRPr="00643E59">
        <w:rPr>
          <w:color w:val="221F1F"/>
          <w:w w:val="105"/>
          <w:sz w:val="17"/>
          <w:szCs w:val="17"/>
        </w:rPr>
        <w:t>nych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źródeł;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poszukuje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zastosowań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wiedzy</w:t>
      </w:r>
      <w:r w:rsidR="00330D9D">
        <w:rPr>
          <w:color w:val="221F1F"/>
          <w:spacing w:val="-10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>praktyce;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dzieli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się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wiedzą</w:t>
      </w:r>
      <w:r w:rsidR="00330D9D">
        <w:rPr>
          <w:color w:val="221F1F"/>
          <w:spacing w:val="-10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innymi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uczniami;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osiąga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sukcesy</w:t>
      </w:r>
      <w:r w:rsidR="00330D9D">
        <w:rPr>
          <w:color w:val="221F1F"/>
          <w:spacing w:val="-10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>konkursach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pozaszkolnych</w:t>
      </w:r>
      <w:r w:rsidR="00330D9D">
        <w:rPr>
          <w:color w:val="221F1F"/>
          <w:spacing w:val="-10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dziedziny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fizyki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="00330D9D">
        <w:rPr>
          <w:color w:val="221F1F"/>
          <w:spacing w:val="-10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>olim- piadzie</w:t>
      </w:r>
      <w:r w:rsidRPr="00643E59">
        <w:rPr>
          <w:color w:val="221F1F"/>
          <w:spacing w:val="-14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fizycznej).</w:t>
      </w:r>
    </w:p>
    <w:p w:rsidR="00643E59" w:rsidRPr="00643E59" w:rsidRDefault="00C114AA" w:rsidP="00643E59">
      <w:pPr>
        <w:pStyle w:val="Nagwek1"/>
        <w:kinsoku w:val="0"/>
        <w:overflowPunct w:val="0"/>
        <w:spacing w:before="120" w:line="360" w:lineRule="auto"/>
        <w:ind w:left="454"/>
        <w:rPr>
          <w:rFonts w:ascii="Arial" w:hAnsi="Arial" w:cs="Arial"/>
          <w:b/>
          <w:color w:val="221F1F"/>
          <w:w w:val="105"/>
        </w:rPr>
      </w:pPr>
      <w:r w:rsidRPr="00C114AA">
        <w:rPr>
          <w:b/>
          <w:noProof/>
        </w:rPr>
        <w:pict>
          <v:shape id="Freeform 7" o:spid="_x0000_s1027" style="position:absolute;left:0;text-align:left;margin-left:82.05pt;margin-top:5.65pt;width:7.65pt;height:7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BYevsTTAMAAGMIAAAOAAAAAAAAAAAAAAAAAC4CAABk&#10;cnMvZTJvRG9jLnhtbFBLAQItABQABgAIAAAAIQB5s5A33QAAAAkBAAAPAAAAAAAAAAAAAAAAAKYF&#10;AABkcnMvZG93bnJldi54bWxQSwUGAAAAAAQABADzAAAAsAYAAAAA&#10;" o:allowincell="f" path="m,l,152r152,l152,,,xe" fillcolor="#93c73c" stroked="f">
            <v:path arrowok="t" o:connecttype="custom" o:connectlocs="0,0;0,96520;96520,96520;96520,0;0,0" o:connectangles="0,0,0,0,0"/>
            <w10:wrap anchorx="page"/>
          </v:shape>
        </w:pict>
      </w:r>
      <w:r w:rsidR="00643E59" w:rsidRPr="00643E59">
        <w:rPr>
          <w:rFonts w:ascii="Arial" w:hAnsi="Arial" w:cs="Arial"/>
          <w:b/>
          <w:color w:val="221F1F"/>
          <w:w w:val="105"/>
        </w:rPr>
        <w:t>Wymagania ogólne –</w:t>
      </w:r>
      <w:r w:rsidR="00DB7079">
        <w:rPr>
          <w:rFonts w:ascii="Arial" w:hAnsi="Arial" w:cs="Arial"/>
          <w:b/>
          <w:color w:val="221F1F"/>
          <w:w w:val="105"/>
        </w:rPr>
        <w:t xml:space="preserve"> </w:t>
      </w:r>
      <w:r w:rsidR="00643E59" w:rsidRPr="00643E59">
        <w:rPr>
          <w:rFonts w:ascii="Arial" w:hAnsi="Arial" w:cs="Arial"/>
          <w:b/>
          <w:color w:val="221F1F"/>
          <w:w w:val="105"/>
        </w:rPr>
        <w:t>uczeń:</w:t>
      </w:r>
    </w:p>
    <w:p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wykorzystuje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pojęcia</w:t>
      </w:r>
      <w:r w:rsidR="00330D9D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wielkości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opisu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zjawisk</w:t>
      </w:r>
      <w:r w:rsidR="00330D9D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wskazuje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przykłady</w:t>
      </w:r>
      <w:r w:rsidR="00330D9D">
        <w:rPr>
          <w:color w:val="221F1F"/>
          <w:spacing w:val="-8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otoczeniu,</w:t>
      </w:r>
    </w:p>
    <w:p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problemy,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prawa</w:t>
      </w:r>
      <w:r w:rsidR="00330D9D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zależności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fizyczne,</w:t>
      </w:r>
    </w:p>
    <w:p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spacing w:val="-3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planuje</w:t>
      </w:r>
      <w:r w:rsidR="00330D9D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przeprowadza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obserwacje</w:t>
      </w:r>
      <w:r w:rsidR="00330D9D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doświadczenia,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wnioskuje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podstawie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wyników,</w:t>
      </w:r>
    </w:p>
    <w:p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informacjami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pochodzącymi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analizy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materiałów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źródłowych,</w:t>
      </w:r>
      <w:r w:rsidR="00330D9D">
        <w:rPr>
          <w:color w:val="221F1F"/>
          <w:spacing w:val="-9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tekstów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 xml:space="preserve">popularnonaukowych. </w:t>
      </w:r>
    </w:p>
    <w:p w:rsidR="00643E59" w:rsidRDefault="00643E59" w:rsidP="00643E59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Ponadto:</w:t>
      </w:r>
    </w:p>
    <w:p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sprawnie się komunikuje</w:t>
      </w:r>
      <w:r w:rsidR="00330D9D">
        <w:rPr>
          <w:color w:val="221F1F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stosuje terminologię właściwą dla</w:t>
      </w:r>
      <w:r>
        <w:rPr>
          <w:color w:val="221F1F"/>
          <w:spacing w:val="-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</w:p>
    <w:p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kreatywnie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problemy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rFonts w:ascii="Bookman Old Style" w:hAnsi="Bookman Old Style" w:cs="Bookman Old Style"/>
          <w:b/>
          <w:bCs/>
          <w:color w:val="221F1F"/>
          <w:w w:val="105"/>
          <w:sz w:val="17"/>
          <w:szCs w:val="17"/>
        </w:rPr>
        <w:t>świadomie</w:t>
      </w:r>
      <w:r>
        <w:rPr>
          <w:rFonts w:ascii="Bookman Old Style" w:hAnsi="Bookman Old Style" w:cs="Bookman Old Style"/>
          <w:b/>
          <w:bCs/>
          <w:color w:val="221F1F"/>
          <w:spacing w:val="-2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metody</w:t>
      </w:r>
      <w:r w:rsidR="00330D9D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narzędzia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wywodzące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informatyki,</w:t>
      </w:r>
    </w:p>
    <w:p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nowoczesnymi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technologiami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informacyjno-komunikacyjnymi,</w:t>
      </w:r>
    </w:p>
    <w:p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samodzielnie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dociera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dokonuje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selekcji,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syntezy</w:t>
      </w:r>
      <w:r w:rsidR="00330D9D">
        <w:rPr>
          <w:color w:val="221F1F"/>
          <w:spacing w:val="2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wartościowania;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rzetelnie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korzysta</w:t>
      </w:r>
      <w:r w:rsidR="00330D9D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różnych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źródeł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 w:rsidR="00330D9D">
        <w:rPr>
          <w:color w:val="221F1F"/>
          <w:spacing w:val="2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 w:rsidR="00330D9D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internetu,</w:t>
      </w:r>
    </w:p>
    <w:p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uczy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systematycznie,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buduje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prawidłowe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związki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przyczynowo-skutkowe,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porządkuje</w:t>
      </w:r>
      <w:r w:rsidR="00330D9D">
        <w:rPr>
          <w:color w:val="221F1F"/>
          <w:spacing w:val="-15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pogłębia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zdobytą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wiedzę,</w:t>
      </w:r>
    </w:p>
    <w:p w:rsidR="00643E59" w:rsidRP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współpracuje</w:t>
      </w:r>
      <w:r w:rsidR="00330D9D">
        <w:rPr>
          <w:color w:val="221F1F"/>
          <w:spacing w:val="-4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grupie</w:t>
      </w:r>
      <w:r w:rsidR="00330D9D">
        <w:rPr>
          <w:color w:val="221F1F"/>
          <w:spacing w:val="-4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realizuje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projekty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edukacyjne</w:t>
      </w:r>
      <w:r w:rsidR="00330D9D">
        <w:rPr>
          <w:color w:val="221F1F"/>
          <w:spacing w:val="-4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lub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astronomii.</w:t>
      </w:r>
    </w:p>
    <w:p w:rsidR="00643E59" w:rsidRPr="00643E59" w:rsidRDefault="00643E59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  <w:r w:rsidRPr="00643E59">
        <w:rPr>
          <w:rFonts w:ascii="Arial" w:hAnsi="Arial" w:cs="Arial"/>
          <w:b/>
          <w:color w:val="221F1F"/>
          <w:w w:val="110"/>
          <w:sz w:val="27"/>
          <w:szCs w:val="27"/>
        </w:rPr>
        <w:t>Szczegółowe wymagania na poszczególne stopnie</w:t>
      </w:r>
    </w:p>
    <w:p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10"/>
        </w:rPr>
      </w:pPr>
      <w:r>
        <w:rPr>
          <w:color w:val="221F1F"/>
          <w:w w:val="110"/>
        </w:rPr>
        <w:t xml:space="preserve">(wymagania na kolejne stopnie się </w:t>
      </w:r>
      <w:r>
        <w:rPr>
          <w:rFonts w:ascii="Bookman Old Style" w:hAnsi="Bookman Old Style" w:cs="Bookman Old Style"/>
          <w:b/>
          <w:bCs/>
          <w:color w:val="221F1F"/>
          <w:w w:val="110"/>
        </w:rPr>
        <w:t xml:space="preserve">kumulują </w:t>
      </w:r>
      <w:r>
        <w:rPr>
          <w:color w:val="221F1F"/>
          <w:w w:val="125"/>
        </w:rPr>
        <w:t xml:space="preserve">- </w:t>
      </w:r>
      <w:r>
        <w:rPr>
          <w:color w:val="221F1F"/>
          <w:w w:val="110"/>
        </w:rPr>
        <w:t>obejmują również wymagania na stopnie niższe)</w:t>
      </w:r>
    </w:p>
    <w:p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  <w:sectPr w:rsidR="00643E59" w:rsidSect="00643E59">
          <w:headerReference w:type="default" r:id="rId8"/>
          <w:footerReference w:type="default" r:id="rId9"/>
          <w:type w:val="continuous"/>
          <w:pgSz w:w="16840" w:h="11900" w:orient="landscape"/>
          <w:pgMar w:top="1134" w:right="1418" w:bottom="1701" w:left="1418" w:header="709" w:footer="709" w:gutter="0"/>
          <w:cols w:space="708"/>
          <w:noEndnote/>
        </w:sectPr>
      </w:pPr>
      <w:r>
        <w:rPr>
          <w:color w:val="221F1F"/>
          <w:w w:val="105"/>
        </w:rPr>
        <w:t xml:space="preserve">Symbolem </w:t>
      </w:r>
      <w:r>
        <w:rPr>
          <w:rFonts w:ascii="Century Gothic" w:hAnsi="Century Gothic" w:cs="Century Gothic"/>
          <w:color w:val="221F1F"/>
          <w:w w:val="105"/>
          <w:position w:val="2"/>
          <w:sz w:val="12"/>
          <w:szCs w:val="12"/>
        </w:rPr>
        <w:t xml:space="preserve">R </w:t>
      </w:r>
      <w:r>
        <w:rPr>
          <w:color w:val="221F1F"/>
          <w:w w:val="105"/>
        </w:rPr>
        <w:t>oznaczono treści spoza podstawy programowej; doświadczenia obowiązkowe zapisano pogrubioną czcionką</w:t>
      </w:r>
    </w:p>
    <w:tbl>
      <w:tblPr>
        <w:tblW w:w="5000" w:type="pct"/>
        <w:tblCellMar>
          <w:top w:w="57" w:type="dxa"/>
          <w:bottom w:w="57" w:type="dxa"/>
        </w:tblCellMar>
        <w:tblLook w:val="0020"/>
      </w:tblPr>
      <w:tblGrid>
        <w:gridCol w:w="3553"/>
        <w:gridCol w:w="3902"/>
        <w:gridCol w:w="3437"/>
        <w:gridCol w:w="3206"/>
      </w:tblGrid>
      <w:tr w:rsidR="00643E59" w:rsidTr="00BF2C1A">
        <w:trPr>
          <w:trHeight w:val="20"/>
          <w:tblHeader/>
        </w:trPr>
        <w:tc>
          <w:tcPr>
            <w:tcW w:w="5000" w:type="pct"/>
            <w:gridSpan w:val="4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6126" w:right="6126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lastRenderedPageBreak/>
              <w:t>Ocena</w:t>
            </w:r>
          </w:p>
        </w:tc>
      </w:tr>
      <w:tr w:rsidR="00643E59" w:rsidTr="005932CB">
        <w:trPr>
          <w:trHeight w:val="20"/>
          <w:tblHeader/>
        </w:trPr>
        <w:tc>
          <w:tcPr>
            <w:tcW w:w="1260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Stopień dopuszczający</w:t>
            </w:r>
          </w:p>
        </w:tc>
        <w:tc>
          <w:tcPr>
            <w:tcW w:w="1384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Stopień dostateczny</w:t>
            </w:r>
          </w:p>
        </w:tc>
        <w:tc>
          <w:tcPr>
            <w:tcW w:w="1219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Stopień dobry</w:t>
            </w:r>
          </w:p>
        </w:tc>
        <w:tc>
          <w:tcPr>
            <w:tcW w:w="1137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Stopień bardzo dobry</w:t>
            </w:r>
          </w:p>
        </w:tc>
      </w:tr>
      <w:tr w:rsidR="00643E59" w:rsidTr="005932CB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Wprowadzenie</w:t>
            </w:r>
          </w:p>
        </w:tc>
      </w:tr>
      <w:tr w:rsidR="00643E59" w:rsidTr="005932CB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43E59" w:rsidRDefault="00643E59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jakie obiekty stanowią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przedmiot zainteresowania fizyki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astronomii; wskazuje ich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</w:t>
            </w:r>
          </w:p>
          <w:p w:rsidR="00643E59" w:rsidRPr="00326AD8" w:rsidRDefault="00643E59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przelicza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wielokrotności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podwielokrotności,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tabeli przedrostków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jednostek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podstawowe sposoby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badania otaczającego świata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fizyce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innych naukach przyrodniczych; wyjaśnia na przykładach różnicę między obserwacją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doświadczeniem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wymienia, posługując się wybranym przykładem, podstawowe etapy doświadczenia; wyróżnia kluczowe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kroki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sposób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postępowania</w:t>
            </w:r>
          </w:p>
          <w:p w:rsidR="00643E59" w:rsidRPr="00326AD8" w:rsidRDefault="00643E59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posługuje się pojęciem niepewności pomiaru wielkości prostych; zapisuje wynik pomiaru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jego</w:t>
            </w:r>
            <w:r w:rsidRPr="00326AD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jednostką,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informacji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niepewności</w:t>
            </w:r>
          </w:p>
          <w:p w:rsidR="00643E59" w:rsidRPr="00330D9D" w:rsidRDefault="004C41F6" w:rsidP="00326AD8">
            <w:pPr>
              <w:pStyle w:val="TableParagraph"/>
              <w:numPr>
                <w:ilvl w:val="0"/>
                <w:numId w:val="45"/>
              </w:numPr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30D9D">
              <w:rPr>
                <w:color w:val="221F1F"/>
                <w:w w:val="105"/>
                <w:sz w:val="15"/>
                <w:szCs w:val="15"/>
              </w:rPr>
              <w:t>rozwiązuje proste zadania związane</w:t>
            </w:r>
            <w:r w:rsidR="00330D9D" w:rsidRP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30D9D">
              <w:rPr>
                <w:color w:val="221F1F"/>
                <w:w w:val="105"/>
                <w:sz w:val="15"/>
                <w:szCs w:val="15"/>
              </w:rPr>
              <w:t>opracowaniem wyników</w:t>
            </w:r>
            <w:r w:rsidRPr="00330D9D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 xml:space="preserve">pomiarów; </w:t>
            </w:r>
            <w:r w:rsidRPr="00330D9D">
              <w:rPr>
                <w:color w:val="221F1F"/>
                <w:w w:val="105"/>
                <w:sz w:val="14"/>
                <w:szCs w:val="14"/>
              </w:rPr>
              <w:t>wykonuje obliczenia</w:t>
            </w:r>
            <w:r w:rsidR="00330D9D" w:rsidRPr="00330D9D">
              <w:rPr>
                <w:color w:val="221F1F"/>
                <w:w w:val="105"/>
                <w:sz w:val="14"/>
                <w:szCs w:val="14"/>
              </w:rPr>
              <w:t xml:space="preserve"> i </w:t>
            </w:r>
            <w:r w:rsidRPr="00330D9D">
              <w:rPr>
                <w:color w:val="221F1F"/>
                <w:w w:val="105"/>
                <w:sz w:val="14"/>
                <w:szCs w:val="14"/>
              </w:rPr>
              <w:t>zapisuje wynik zgodnie</w:t>
            </w:r>
            <w:r w:rsidR="00330D9D" w:rsidRP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30D9D">
              <w:rPr>
                <w:color w:val="221F1F"/>
                <w:w w:val="105"/>
                <w:sz w:val="15"/>
                <w:szCs w:val="15"/>
              </w:rPr>
              <w:t>zasadami</w:t>
            </w:r>
            <w:r w:rsidRPr="00330D9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zaokrąglania,</w:t>
            </w:r>
            <w:r w:rsidR="00330D9D" w:rsidRP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30D9D">
              <w:rPr>
                <w:color w:val="221F1F"/>
                <w:w w:val="105"/>
                <w:sz w:val="15"/>
                <w:szCs w:val="15"/>
              </w:rPr>
              <w:t>zachowaniem liczby cyfr</w:t>
            </w:r>
            <w:r w:rsidRPr="00330D9D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znaczących wynikającej</w:t>
            </w:r>
            <w:r w:rsidR="00330D9D" w:rsidRP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30D9D">
              <w:rPr>
                <w:color w:val="221F1F"/>
                <w:w w:val="105"/>
                <w:sz w:val="15"/>
                <w:szCs w:val="15"/>
              </w:rPr>
              <w:t>dokładności pomiaru</w:t>
            </w:r>
            <w:r w:rsidRPr="00330D9D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lub danych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tekst popularnonaukowy dotyczący zastosowań fizyki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wielu dziedzinach nauki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życia (pod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kierunkiem nauczyciela); 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tekstu informacje kluczowe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przedstawia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różnych postaciach</w:t>
            </w:r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43E59" w:rsidRDefault="00643E59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rozmiary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odległości we Wszechświecie,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infografiki zamieszczonej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 Układu Słonecznego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jego miejsce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Galaktyce; opisuje inne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galaktyki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materii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rozmiarach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odległościach we Wszechświecie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rozwiązywania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zadań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wymienia podstawowe wielkości fizyczne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ich jednostki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 SI, wskazuje przyrządy służące do ich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pomiaru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przykładzie) podstawowe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metody opracowywania wyników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pomiarów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wykonuje wybrane pomiary wielokrotne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</w:t>
            </w:r>
            <w:r w:rsidR="00330D9D">
              <w:rPr>
                <w:color w:val="221F1F"/>
                <w:w w:val="105"/>
                <w:sz w:val="15"/>
                <w:szCs w:val="15"/>
              </w:rPr>
              <w:t>np. </w:t>
            </w:r>
            <w:r>
              <w:rPr>
                <w:color w:val="221F1F"/>
                <w:w w:val="105"/>
                <w:sz w:val="15"/>
                <w:szCs w:val="15"/>
              </w:rPr>
              <w:t>długości ołówka)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wyznacza średnią jako końcowy wynik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pomiaru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zadania 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opracowaniem wyników pomiarów; wykonuje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obliczenia</w:t>
            </w:r>
          </w:p>
          <w:p w:rsidR="00643E59" w:rsidRDefault="00643E59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i zapisuje wynik zgodnie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zasadami zaokrąglania,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zachowaniem liczby cyfr znaczących wynikającej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dokładności pomiaru lub danych</w:t>
            </w:r>
          </w:p>
          <w:p w:rsidR="00643E59" w:rsidRPr="00326AD8" w:rsidRDefault="00643E59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przedstawia własnymi słowami główne tezy tekstu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(zamieszczonego</w:t>
            </w:r>
            <w:r w:rsidR="00330D9D">
              <w:rPr>
                <w:color w:val="221F1F"/>
                <w:spacing w:val="-15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podręczniku)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Fizyka</w:t>
            </w:r>
            <w:r w:rsid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– komu się przydaje </w:t>
            </w:r>
            <w:r w:rsidRPr="00326AD8">
              <w:rPr>
                <w:color w:val="221F1F"/>
                <w:w w:val="105"/>
                <w:sz w:val="15"/>
                <w:szCs w:val="15"/>
              </w:rPr>
              <w:t>lub innego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podobnej tematyce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tekstu popularnonaukowego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rozwiązywania zadań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43E59" w:rsidRDefault="00643E59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 rząd wielkości rozmiarów wybranych obiektów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odległości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we Wszechświecie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rozmiarach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odległościach we Wszechświecie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rozwiązywania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pochodzące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tekstu popularnonaukowego do rozwiązywania problemów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43E59" w:rsidRDefault="00643E59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643E59" w:rsidRDefault="00643E59" w:rsidP="00326AD8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 (</w:t>
            </w:r>
            <w:r w:rsidR="00330D9D">
              <w:rPr>
                <w:color w:val="221F1F"/>
                <w:w w:val="105"/>
                <w:sz w:val="15"/>
                <w:szCs w:val="15"/>
              </w:rPr>
              <w:t>np. w </w:t>
            </w:r>
            <w:r>
              <w:rPr>
                <w:color w:val="221F1F"/>
                <w:w w:val="105"/>
                <w:sz w:val="15"/>
                <w:szCs w:val="15"/>
              </w:rPr>
              <w:t>internecie)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analizuje tekst popularnonaukowy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</w:t>
            </w:r>
            <w:r w:rsidR="00326AD8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powiązań fizyki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innymi dziedzinami nauki; przedstawia wyniki analizy; 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tego tekstu</w:t>
            </w:r>
          </w:p>
        </w:tc>
      </w:tr>
      <w:tr w:rsidR="00643E59" w:rsidTr="005932C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43E59" w:rsidRPr="00C92CF0" w:rsidRDefault="00C92CF0" w:rsidP="004C41F6">
            <w:pPr>
              <w:pStyle w:val="TableParagraph"/>
              <w:kinsoku w:val="0"/>
              <w:overflowPunct w:val="0"/>
              <w:spacing w:line="276" w:lineRule="auto"/>
              <w:ind w:left="514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1</w:t>
            </w:r>
            <w:r w:rsidR="00643E59"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. Przyczyny</w:t>
            </w:r>
            <w:r w:rsidR="00330D9D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 i </w:t>
            </w:r>
            <w:r w:rsidR="00643E59"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opis ruchu prostoliniowego</w:t>
            </w:r>
          </w:p>
        </w:tc>
      </w:tr>
      <w:tr w:rsidR="00326AD8" w:rsidTr="005932CB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26AD8" w:rsidRDefault="00326AD8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</w:t>
            </w: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wielkości wektorowe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wielkości skalarne; wskazuje ich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jej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jednostką; określa cechy wektora siły; wskazuje przyrząd służący do pomiaru siły; przedstawia siłę za pomocą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wektora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 ilustruje trzecią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zasadę dynamiki,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opisu doświadczenia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wzajemne oddziaływanie ciał, posługując się trzecią zasadą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rozpoznaje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nazywa siły, podaje ich przykłady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różnych sytuacjach praktycznych (siły: ciężkości,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nacisku, sprężystości, wyporu, oporów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ruchu); rozróżnia siłę wypadkową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siłę równoważącą</w:t>
            </w:r>
          </w:p>
          <w:p w:rsidR="00326AD8" w:rsidRPr="004C41F6" w:rsidRDefault="00326AD8" w:rsidP="00330D9D">
            <w:pPr>
              <w:pStyle w:val="TableParagraph"/>
              <w:numPr>
                <w:ilvl w:val="1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4C41F6">
              <w:rPr>
                <w:color w:val="221F1F"/>
                <w:w w:val="105"/>
                <w:sz w:val="15"/>
                <w:szCs w:val="15"/>
              </w:rPr>
              <w:t>posługuje się pojęciem siły</w:t>
            </w:r>
            <w:r w:rsidRPr="004C41F6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4C41F6">
              <w:rPr>
                <w:color w:val="221F1F"/>
                <w:w w:val="105"/>
                <w:sz w:val="15"/>
                <w:szCs w:val="15"/>
              </w:rPr>
              <w:t>wypadkowej; wyznacza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rysuje siłę wypadkową dla</w:t>
            </w:r>
            <w:r w:rsidRPr="004C41F6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4C41F6">
              <w:rPr>
                <w:color w:val="221F1F"/>
                <w:w w:val="105"/>
                <w:sz w:val="15"/>
                <w:szCs w:val="15"/>
              </w:rPr>
              <w:t>sił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jednakowych kierunkach; opisuje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rysuje siły, które się równoważą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wskazuje przykłady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względności ruchu; rozróżnia pojęcia: tor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droga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 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drogą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jakim ta droga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została przebyta; przelicza jednostki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ruchem jednostajnym prostoliniowym ruch,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którym droga przebyta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jednostkowych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przedziałach czasu jest stała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tor jest linią prostą; wskazuje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otoczeniu przykłady ruchu jednostajnego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prostoliniowego</w:t>
            </w:r>
          </w:p>
          <w:p w:rsidR="00326AD8" w:rsidRPr="00326AD8" w:rsidRDefault="00326AD8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wyznacza wartość 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drogę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wykresów zależności 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drogi od czasu dla ruchu prostoliniowego odcinkami jednostajnego; sporządza te wykresy na podstawie podanych informacji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after="120"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zachowanie się ciał na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podstawie pierwszej zasady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Pr="00330D9D" w:rsidRDefault="00326AD8" w:rsidP="00BF2C1A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z w:val="15"/>
                <w:szCs w:val="15"/>
              </w:rPr>
            </w:pPr>
            <w:r w:rsidRPr="00DB7079">
              <w:rPr>
                <w:color w:val="221F1F"/>
                <w:sz w:val="14"/>
                <w:szCs w:val="14"/>
              </w:rPr>
              <w:t>nazywa ruchem jednostajnie przyspieszonym</w:t>
            </w:r>
            <w:r w:rsidRPr="00330D9D">
              <w:rPr>
                <w:color w:val="221F1F"/>
                <w:sz w:val="15"/>
                <w:szCs w:val="15"/>
              </w:rPr>
              <w:t xml:space="preserve"> ruch,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w </w:t>
            </w:r>
            <w:r w:rsidRPr="00330D9D">
              <w:rPr>
                <w:color w:val="221F1F"/>
                <w:sz w:val="15"/>
                <w:szCs w:val="15"/>
              </w:rPr>
              <w:t>którym wartość prędkości rośnie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</w:t>
            </w:r>
            <w:r w:rsidR="00330D9D" w:rsidRPr="00330D9D">
              <w:rPr>
                <w:color w:val="221F1F"/>
                <w:sz w:val="15"/>
                <w:szCs w:val="15"/>
              </w:rPr>
              <w:lastRenderedPageBreak/>
              <w:t>w </w:t>
            </w:r>
            <w:r w:rsidRPr="00330D9D">
              <w:rPr>
                <w:color w:val="221F1F"/>
                <w:sz w:val="15"/>
                <w:szCs w:val="15"/>
              </w:rPr>
              <w:t>jednostkowych przedziałach czasu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o </w:t>
            </w:r>
            <w:r w:rsidRPr="00330D9D">
              <w:rPr>
                <w:color w:val="221F1F"/>
                <w:sz w:val="15"/>
                <w:szCs w:val="15"/>
              </w:rPr>
              <w:t>taką samą wartość,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a </w:t>
            </w:r>
            <w:r w:rsidRPr="00330D9D">
              <w:rPr>
                <w:color w:val="221F1F"/>
                <w:sz w:val="15"/>
                <w:szCs w:val="15"/>
              </w:rPr>
              <w:t>ruchem jednostajnie opóźnionym –</w:t>
            </w:r>
            <w:r w:rsidRPr="00330D9D">
              <w:rPr>
                <w:color w:val="221F1F"/>
                <w:spacing w:val="-28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z w:val="15"/>
                <w:szCs w:val="15"/>
              </w:rPr>
              <w:t>ruch,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w </w:t>
            </w:r>
            <w:r w:rsidRPr="00330D9D">
              <w:rPr>
                <w:color w:val="221F1F"/>
                <w:sz w:val="15"/>
                <w:szCs w:val="15"/>
              </w:rPr>
              <w:t>którym wartość prędkości</w:t>
            </w:r>
            <w:r w:rsidRPr="00330D9D">
              <w:rPr>
                <w:color w:val="221F1F"/>
                <w:spacing w:val="-24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z w:val="15"/>
                <w:szCs w:val="15"/>
              </w:rPr>
              <w:t>maleje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w </w:t>
            </w:r>
            <w:r w:rsidRPr="00330D9D">
              <w:rPr>
                <w:color w:val="221F1F"/>
                <w:sz w:val="15"/>
                <w:szCs w:val="15"/>
              </w:rPr>
              <w:t>jednostkowych przedziałach czasu</w:t>
            </w:r>
            <w:r w:rsidR="00330D9D" w:rsidRPr="00330D9D">
              <w:rPr>
                <w:color w:val="221F1F"/>
                <w:sz w:val="15"/>
                <w:szCs w:val="15"/>
              </w:rPr>
              <w:t xml:space="preserve"> o </w:t>
            </w:r>
            <w:r w:rsidRPr="00330D9D">
              <w:rPr>
                <w:color w:val="221F1F"/>
                <w:sz w:val="15"/>
                <w:szCs w:val="15"/>
              </w:rPr>
              <w:t>taką samą wartość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obliczeniach związek przyspieszenia ze zmianą</w:t>
            </w:r>
            <w:r w:rsidRPr="00326AD8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jakim ta zmiana nastąpiła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∆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 xml:space="preserve">v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 xml:space="preserve">=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 xml:space="preserve">a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∙ ∆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</m:oMath>
          </w:p>
          <w:p w:rsidR="00326AD8" w:rsidRDefault="00326AD8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masy jako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miary bezwładności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stałą siłę jako przyczynę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jednostajnie zmiennego; formułuje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drugą zasadę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 między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przyspieszeniem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zachowanie się ciał na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podstawie drugiej zasady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opory ruchu (opory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ośrodka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tarcie); opisuje, jak siła tarcia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opory ośrodka wpływają na ruch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otoczeniu przykłady szkodliwości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użyteczności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przykłady zjawisk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będących skutkami działania sił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bezwładności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tekst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Przyspieszenie pojazdów </w:t>
            </w:r>
            <w:r>
              <w:rPr>
                <w:color w:val="221F1F"/>
                <w:w w:val="105"/>
                <w:sz w:val="15"/>
                <w:szCs w:val="15"/>
              </w:rPr>
              <w:t>lub inny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podobnej tematyce;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tekstu informacje kluczowe, posługuje się nimi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przedstawia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różnych postaciach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doświadczenia: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jak porusza się ciało, kiedy nie działa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 nie żadna siła albo kiedy wszystkie działające nań siły się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równoważą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 czynniki wpływające na siłę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tarcia; bada, od czego zależy opór powietrza,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opisu doświadczenia; przedstawia wyniki doświadczenia, formułuje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wnioski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 lub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problemy: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trzeciej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zasady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dynamiki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wyznaczaniem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wypadkowej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drogą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opisem ruchu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jednostajnego prostoliniowego, wykorzystując pierwszą zasadę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jednostajnie zmiennym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drugiej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 ciał,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uwzględniając opory ruchu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wykorzystując drugą zasadę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siłami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bezwładności,</w:t>
            </w:r>
          </w:p>
          <w:p w:rsidR="00326AD8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326AD8">
              <w:rPr>
                <w:color w:val="221F1F"/>
                <w:w w:val="105"/>
                <w:sz w:val="15"/>
                <w:szCs w:val="15"/>
              </w:rPr>
              <w:t>w szczególności: 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326AD8">
              <w:rPr>
                <w:color w:val="221F1F"/>
                <w:w w:val="105"/>
                <w:sz w:val="15"/>
                <w:szCs w:val="15"/>
              </w:rPr>
              <w:t>tekstów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w w:val="105"/>
                <w:sz w:val="15"/>
                <w:szCs w:val="15"/>
              </w:rPr>
              <w:t>ilustracji informacje kluczowe dla opisywanego zjawiska bądź problemu, przedstawia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326AD8">
              <w:rPr>
                <w:color w:val="221F1F"/>
                <w:w w:val="105"/>
                <w:sz w:val="15"/>
                <w:szCs w:val="15"/>
              </w:rPr>
              <w:t>różnych postaciach,</w:t>
            </w:r>
            <w:r w:rsidR="00BF2C1A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326AD8">
              <w:rPr>
                <w:color w:val="221F1F"/>
                <w:w w:val="105"/>
                <w:sz w:val="15"/>
                <w:szCs w:val="15"/>
              </w:rPr>
              <w:t xml:space="preserve">przelicza </w:t>
            </w:r>
            <w:r w:rsidR="00326AD8">
              <w:rPr>
                <w:color w:val="221F1F"/>
                <w:spacing w:val="-7"/>
                <w:w w:val="105"/>
                <w:sz w:val="15"/>
                <w:szCs w:val="15"/>
              </w:rPr>
              <w:t>wielokrotności</w:t>
            </w:r>
            <w:r w:rsidR="00330D9D">
              <w:rPr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spacing w:val="-6"/>
                <w:w w:val="105"/>
                <w:sz w:val="15"/>
                <w:szCs w:val="15"/>
              </w:rPr>
              <w:t>podwielokrotności,</w:t>
            </w:r>
            <w:r w:rsidR="00BF2C1A">
              <w:rPr>
                <w:color w:val="221F1F"/>
                <w:spacing w:val="-6"/>
                <w:w w:val="105"/>
                <w:sz w:val="15"/>
                <w:szCs w:val="15"/>
              </w:rPr>
              <w:t xml:space="preserve"> p</w:t>
            </w:r>
            <w:r w:rsidR="00326AD8">
              <w:rPr>
                <w:color w:val="221F1F"/>
                <w:w w:val="105"/>
                <w:sz w:val="15"/>
                <w:szCs w:val="15"/>
              </w:rPr>
              <w:t>rzeprowadza obliczenia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w w:val="105"/>
                <w:sz w:val="15"/>
                <w:szCs w:val="15"/>
              </w:rPr>
              <w:t>zapisuje wynik zgodnie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326AD8">
              <w:rPr>
                <w:color w:val="221F1F"/>
                <w:w w:val="105"/>
                <w:sz w:val="15"/>
                <w:szCs w:val="15"/>
              </w:rPr>
              <w:t>zasadami zaokrąglania,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326AD8">
              <w:rPr>
                <w:color w:val="221F1F"/>
                <w:w w:val="105"/>
                <w:sz w:val="15"/>
                <w:szCs w:val="15"/>
              </w:rPr>
              <w:t>zachowaniem liczby cyfr</w:t>
            </w:r>
            <w:r w:rsidR="00326AD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="00326AD8">
              <w:rPr>
                <w:color w:val="221F1F"/>
                <w:w w:val="105"/>
                <w:sz w:val="15"/>
                <w:szCs w:val="15"/>
              </w:rPr>
              <w:t>znaczących wynikającej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326AD8">
              <w:rPr>
                <w:color w:val="221F1F"/>
                <w:w w:val="105"/>
                <w:sz w:val="15"/>
                <w:szCs w:val="15"/>
              </w:rPr>
              <w:t>dokładności pomiaru</w:t>
            </w:r>
            <w:r w:rsidR="00326AD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="00326AD8">
              <w:rPr>
                <w:color w:val="221F1F"/>
                <w:w w:val="105"/>
                <w:sz w:val="15"/>
                <w:szCs w:val="15"/>
              </w:rPr>
              <w:t>lub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326AD8">
              <w:rPr>
                <w:color w:val="221F1F"/>
                <w:w w:val="105"/>
                <w:sz w:val="15"/>
                <w:szCs w:val="15"/>
              </w:rPr>
              <w:t>danych</w:t>
            </w:r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26AD8" w:rsidRDefault="00326AD8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przedstawia doświadczenie ilustrujące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trzecią zasadę dynamiki na schematycznym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rysunku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>wyjaśnia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przykładach</w:t>
            </w:r>
            <w:r w:rsidR="00330D9D">
              <w:rPr>
                <w:color w:val="221F1F"/>
                <w:spacing w:val="-10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otoczenia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wzajemność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lastRenderedPageBreak/>
              <w:t>oddziaływań; analizuje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opisuje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przedstawionych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ilustracjach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trzecią zasadę dynamiki do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 graficznie siłę wypadkową dla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 działających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dowolnych kierunkach na płaszczyźnie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pojęcia: położenie, tor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droga</w:t>
            </w:r>
          </w:p>
          <w:p w:rsidR="00BF2C1A" w:rsidRPr="00BF2C1A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 xml:space="preserve">posługuje 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 xml:space="preserve">się </w:t>
            </w:r>
            <w:r w:rsidRPr="00BF2C1A">
              <w:rPr>
                <w:color w:val="221F1F"/>
                <w:w w:val="105"/>
                <w:sz w:val="15"/>
                <w:szCs w:val="15"/>
              </w:rPr>
              <w:t xml:space="preserve">do 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opisu ruchów wielkościami wektorowymi: przemieszczenie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 xml:space="preserve">prędkość 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>wraz</w:t>
            </w:r>
            <w:r w:rsidR="00330D9D">
              <w:rPr>
                <w:color w:val="221F1F"/>
                <w:spacing w:val="-3"/>
                <w:w w:val="105"/>
                <w:sz w:val="15"/>
                <w:szCs w:val="15"/>
              </w:rPr>
              <w:t xml:space="preserve"> z 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 xml:space="preserve">ich 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jednostkami; przestawia graficznie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opisuje wektory prędkości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przemieszczenia</w:t>
            </w:r>
          </w:p>
          <w:p w:rsidR="00326AD8" w:rsidRPr="00BF2C1A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BF2C1A">
              <w:rPr>
                <w:color w:val="221F1F"/>
                <w:w w:val="105"/>
                <w:sz w:val="15"/>
                <w:szCs w:val="15"/>
              </w:rPr>
              <w:t>porównuje wybrane prędkości</w:t>
            </w:r>
            <w:r w:rsidRPr="00BF2C1A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występującew przyrodzie na podstawie infografiki</w:t>
            </w:r>
            <w:r w:rsidRPr="00BF2C1A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w </w:t>
            </w:r>
            <w:r w:rsidRPr="00BF2C1A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przyrodzie</w:t>
            </w:r>
            <w:r w:rsidRPr="00BF2C1A">
              <w:rPr>
                <w:rFonts w:ascii="Arial" w:hAnsi="Arial" w:cs="Arial"/>
                <w:i/>
                <w:iCs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lub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innych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materiałów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źródłowych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prędkość średnią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prędkość chwilową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ruchem jednostajnym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prostoliniowym ruch,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którym nie zmieniają się wartość, kierunek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zwrot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prostoliniowy jednostajny, posługując się zależnościami położenia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drogi od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wykresy zależności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s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 xml:space="preserve"> i 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</m:oMath>
            <w:r>
              <w:rPr>
                <w:color w:val="221F1F"/>
                <w:w w:val="105"/>
                <w:sz w:val="15"/>
                <w:szCs w:val="15"/>
              </w:rPr>
              <w:t xml:space="preserve"> dla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jednostajnego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prostoliniowego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pierwszą zasadę dynamiki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tekst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podręcznika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Zasada bezwładności</w:t>
            </w:r>
            <w:r>
              <w:rPr>
                <w:color w:val="221F1F"/>
                <w:w w:val="105"/>
                <w:sz w:val="15"/>
                <w:szCs w:val="15"/>
              </w:rPr>
              <w:t>; na tej podstawie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przedstawia informacje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historii formułowania zasad dynamiki, zwłaszcza pierwszej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jednostajnie zmienny, posługując się pojęciem przyspieszenia jako wielkości wektorowej,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jego jednostką; określa cechy wektora przyspieszenia, przedstawia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go graficznie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jednostajnie zmienny,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posługując się zależnościami położenia, wartości 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drogi od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</w:t>
            </w:r>
          </w:p>
          <w:p w:rsidR="00326AD8" w:rsidRPr="005932CB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wyznacza zmianę 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wykresów zależności prędkości od czasu</w:t>
            </w:r>
            <w:r w:rsidRPr="005932CB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dla </w:t>
            </w:r>
            <w:r w:rsidRPr="005932CB">
              <w:rPr>
                <w:color w:val="221F1F"/>
                <w:w w:val="105"/>
                <w:sz w:val="15"/>
                <w:szCs w:val="15"/>
              </w:rPr>
              <w:lastRenderedPageBreak/>
              <w:t>ruchu prostoliniowego jednostajnie</w:t>
            </w:r>
            <w:r w:rsidRPr="005932CB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zmiennego (przyspieszonego lub</w:t>
            </w:r>
            <w:r w:rsidRPr="005932CB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opóźnionego)</w:t>
            </w:r>
          </w:p>
          <w:p w:rsidR="00326AD8" w:rsidRPr="005932CB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interpretuje związek między siłą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przyspieszeniem; opisuje związek jednostki siły (1 N)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jednostkami podstawowymi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drugą zasadę dynamiki do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porównuje tarcie statyczne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tarcie kinetyczne; wyjaśnia, jakie czynniki wpływają na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siłę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  <w:r w:rsidR="00330D9D">
              <w:rPr>
                <w:color w:val="221F1F"/>
                <w:spacing w:val="-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czego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zależy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opór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powietrza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omawia rolę tarcia na wybranych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przykładach</w:t>
            </w:r>
          </w:p>
          <w:p w:rsidR="00326AD8" w:rsidRPr="005932CB" w:rsidRDefault="00326AD8" w:rsidP="00BF2C1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analizuje wyniki doświadczalnego badania czynników wpływających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siłę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tarcia; zaznacza </w:t>
            </w:r>
            <w:r w:rsidRPr="005932CB">
              <w:rPr>
                <w:color w:val="221F1F"/>
                <w:w w:val="105"/>
                <w:sz w:val="15"/>
                <w:szCs w:val="15"/>
              </w:rPr>
              <w:t>na</w:t>
            </w:r>
            <w:r w:rsidRPr="005932CB">
              <w:rPr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schematycznym rysunku wektor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tarcia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określa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jego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cechy; opracowuje wyniki doświadczenia domowego, uwzględniając niepewności pomiarowe; przedstawia wyniki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wykresie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bezwładności, określa cechy tej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</w:t>
            </w:r>
          </w:p>
          <w:p w:rsidR="00326AD8" w:rsidRPr="005932CB" w:rsidRDefault="00326AD8" w:rsidP="00BF2C1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doświadczalnie demonstruje działanie</w:t>
            </w: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siły bezwładności, m.in. na przykładzie gwałtownie hamujących</w:t>
            </w: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pojazdów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układy inercjalne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układy nieinercjalne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tekstu popularnonaukowego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rozwiązywania zadań lub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bada: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równoważenie siły wypadkowej,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opisu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jak porusza się ciało, kiedy nie działa na nie żadna siła albo wszystkie działające nań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się równoważą; analizuje siły działające na ciało</w:t>
            </w:r>
          </w:p>
          <w:p w:rsidR="00326AD8" w:rsidRDefault="00326AD8" w:rsidP="00DB7079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after="120"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(za pomocą programów komputerowych) ruch ciała pod wpływem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niezrównoważonej siły,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jego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</w:t>
            </w:r>
          </w:p>
          <w:p w:rsidR="00326AD8" w:rsidRPr="005932CB" w:rsidRDefault="00326AD8" w:rsidP="005932CB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(za pomocą programów</w:t>
            </w:r>
            <w:r w:rsidRPr="005932CB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komputerowych) zależność</w:t>
            </w:r>
            <w:r w:rsidRPr="005932CB"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przyspieszenia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od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masy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ciała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330D9D">
              <w:rPr>
                <w:color w:val="221F1F"/>
                <w:w w:val="105"/>
                <w:sz w:val="15"/>
                <w:szCs w:val="15"/>
              </w:rPr>
              <w:lastRenderedPageBreak/>
              <w:t>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wartości siły oraz obserwuje skutki działania siły,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ich opisów;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spacing w:val="-6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>przedstawia, analizuje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opracowuje wyniki doświadczenia, uwzględniając 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>niepewności pomiarów; formułuje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6"/>
                <w:w w:val="105"/>
                <w:sz w:val="15"/>
                <w:szCs w:val="15"/>
              </w:rPr>
              <w:t>wnioski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typowe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problemy: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trzeciej zasady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wyznaczaniem siły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:rsidR="00326AD8" w:rsidRPr="005932CB" w:rsidRDefault="00326AD8" w:rsidP="005932CB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drogą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jakim ta droga została przebyta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opisem ruchu jednostajnego prostoliniowego,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pierwszej zasady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5932CB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 jednostajnie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:rsidR="00326AD8" w:rsidRDefault="00326AD8" w:rsidP="005932CB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drugiej zasady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5932CB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 ciał, uwzględniając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opory ruchu</w:t>
            </w:r>
          </w:p>
          <w:p w:rsidR="00326AD8" w:rsidRPr="005932CB" w:rsidRDefault="00326AD8" w:rsidP="005932CB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siłami bezwładności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opisem zjawisk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inercjalnych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nieinercjalnych,</w:t>
            </w:r>
          </w:p>
          <w:p w:rsidR="00326AD8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326AD8">
              <w:rPr>
                <w:color w:val="221F1F"/>
                <w:w w:val="105"/>
                <w:sz w:val="15"/>
                <w:szCs w:val="15"/>
              </w:rPr>
              <w:t>w szczególności: posługuje się materiałami pomocniczymi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w w:val="105"/>
                <w:sz w:val="15"/>
                <w:szCs w:val="15"/>
              </w:rPr>
              <w:t>kalkulatorem, tworzy teksty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w w:val="105"/>
                <w:sz w:val="15"/>
                <w:szCs w:val="15"/>
              </w:rPr>
              <w:t>rysunki schematyczne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326AD8">
              <w:rPr>
                <w:color w:val="221F1F"/>
                <w:w w:val="105"/>
                <w:sz w:val="15"/>
                <w:szCs w:val="15"/>
              </w:rPr>
              <w:t>celu zilustrowania zjawiska lub problemu, wykonuje obliczenia szacunkowe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326AD8">
              <w:rPr>
                <w:color w:val="221F1F"/>
                <w:w w:val="105"/>
                <w:sz w:val="15"/>
                <w:szCs w:val="15"/>
              </w:rPr>
              <w:t>poddaje analizie otrzymany wynik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syntezy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wiedzy</w:t>
            </w:r>
            <w:r w:rsidR="00330D9D">
              <w:rPr>
                <w:color w:val="221F1F"/>
                <w:spacing w:val="-16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przyczynach</w:t>
            </w:r>
            <w:r w:rsidR="00330D9D">
              <w:rPr>
                <w:color w:val="221F1F"/>
                <w:spacing w:val="-1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opisie ruchu prostoliniowego, uwzględniając opory </w:t>
            </w:r>
            <w:r w:rsidRPr="00DB7079">
              <w:rPr>
                <w:color w:val="221F1F"/>
                <w:sz w:val="14"/>
                <w:szCs w:val="14"/>
              </w:rPr>
              <w:t>ruchu</w:t>
            </w:r>
            <w:r w:rsidR="00330D9D" w:rsidRPr="00DB7079">
              <w:rPr>
                <w:color w:val="221F1F"/>
                <w:sz w:val="14"/>
                <w:szCs w:val="14"/>
              </w:rPr>
              <w:t xml:space="preserve"> i </w:t>
            </w:r>
            <w:r w:rsidRPr="00DB7079">
              <w:rPr>
                <w:color w:val="221F1F"/>
                <w:sz w:val="14"/>
                <w:szCs w:val="14"/>
              </w:rPr>
              <w:t>układ odniesienia; przedstawia najważniejsze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pojęcia, zasady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zależności, porównuje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ruchy jednostajny</w:t>
            </w:r>
            <w:r w:rsidR="00330D9D">
              <w:rPr>
                <w:color w:val="221F1F"/>
                <w:spacing w:val="-3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jednostajnie zmienny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26AD8" w:rsidRDefault="00326AD8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 wartość siły wypadkowej dla sił działających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dowolnych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kierunkach na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płaszczyźnie</w:t>
            </w:r>
          </w:p>
          <w:p w:rsidR="00326AD8" w:rsidRPr="005932CB" w:rsidRDefault="00326AD8" w:rsidP="00BF2C1A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 xml:space="preserve">wyjaśnia na wybranym przykładzie </w:t>
            </w:r>
            <w:r w:rsidRPr="005932CB">
              <w:rPr>
                <w:color w:val="221F1F"/>
                <w:w w:val="105"/>
                <w:sz w:val="15"/>
                <w:szCs w:val="15"/>
              </w:rPr>
              <w:lastRenderedPageBreak/>
              <w:t>praktyczne wykorzystanie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wyznaczania siły wypadkowej dla sił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działających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dowolnych kierunkach na płaszczyźnie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na wybranym przykładzie sposób określania prędkości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chwilowej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dlaczego wykresem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zależności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</m:oMath>
            <w:r>
              <w:rPr>
                <w:color w:val="221F1F"/>
                <w:w w:val="105"/>
                <w:sz w:val="15"/>
                <w:szCs w:val="15"/>
              </w:rPr>
              <w:t xml:space="preserve"> dla ruchu jednostajnego prostoliniowego jest linia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prosta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ruchy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jednostajnie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zmienny</w:t>
            </w:r>
          </w:p>
          <w:p w:rsidR="00326AD8" w:rsidRPr="005932CB" w:rsidRDefault="00326AD8" w:rsidP="00BF2C1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sporządza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interpretuje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wykresy zależności wartości</w:t>
            </w:r>
            <w:r w:rsidRPr="005932CB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ruchu prostoliniowym jednostajnie zmiennym od czasu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spadające ciało, na przykładzie skoku na spadochronie; ilustruje je schematycznym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rysunkiem</w:t>
            </w:r>
          </w:p>
          <w:p w:rsidR="00326AD8" w:rsidRPr="005932CB" w:rsidRDefault="00326AD8" w:rsidP="00BF2C1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wyjaśnia na przykładach różnice</w:t>
            </w:r>
            <w:r w:rsidRPr="005932CB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między opisami zjawisk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obserwowanych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pojazdach poruszających się ruchem jednostajnie zmiennym,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układach inercjalnych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nieinercjalnych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materiałów źródłowych,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tym tekstów popularnonaukowych lub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zaczerpniętych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internetu,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dotyczących: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oddziaływań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występujących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przyrodzie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skutków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 bezwładności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problemy: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wyznaczaniem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wypadkowej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drogą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opisem ruchu jednostajnego,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wykorzystując pierwszą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zasadę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jednostajnie zmiennym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drugiej zasady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326AD8" w:rsidRDefault="00326AD8" w:rsidP="005932CB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ruchem,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uwzględniając opory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</w:p>
          <w:p w:rsidR="00326AD8" w:rsidRDefault="00326AD8" w:rsidP="005932CB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</w:t>
            </w:r>
            <w:r w:rsidR="00DB7079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siłami bezwładności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opisem zjawisk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układach inercjalnych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nieinercjalnych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modyfikuje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przebieg doświadczeń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dotyczących: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badania równoważenia siły wypadkowej; 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przedstawia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graficznie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opisuje rozkład sił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doświadczeniu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ruchu ciała pod wpływem niezrównoważonej siły (za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pomocą programów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komputerowych)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zależności przyspieszenia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 masy ciała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wartości działającej siły (za pomocą programów komputerowych) oraz obserwacji skutków działania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czynników wpływających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 siłę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</w:p>
          <w:p w:rsidR="00326AD8" w:rsidRDefault="00326AD8" w:rsidP="005932CB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demonstracji działania</w:t>
            </w:r>
            <w:r>
              <w:rPr>
                <w:rFonts w:ascii="HelveticaNeueLT Pro 65 Md" w:hAnsi="HelveticaNeueLT Pro 65 Md" w:cs="HelveticaNeueLT Pro 65 Md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siły bezwładności</w:t>
            </w:r>
          </w:p>
          <w:p w:rsidR="00326AD8" w:rsidRDefault="00326AD8" w:rsidP="00BF2C1A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analizuje materiały źródłowe,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tym teksty popularnonaukowe dotyczące treści rozdziału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Przyczyny</w:t>
            </w:r>
            <w:r w:rsidR="00330D9D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opis ruchu prostoliniowego</w:t>
            </w:r>
            <w:r>
              <w:rPr>
                <w:color w:val="221F1F"/>
                <w:w w:val="105"/>
                <w:sz w:val="15"/>
                <w:szCs w:val="15"/>
              </w:rPr>
              <w:t xml:space="preserve">, </w:t>
            </w:r>
            <w:r w:rsidR="00330D9D">
              <w:rPr>
                <w:color w:val="221F1F"/>
                <w:w w:val="105"/>
                <w:sz w:val="15"/>
                <w:szCs w:val="15"/>
              </w:rPr>
              <w:t>np. </w:t>
            </w:r>
            <w:r>
              <w:rPr>
                <w:color w:val="221F1F"/>
                <w:w w:val="105"/>
                <w:sz w:val="15"/>
                <w:szCs w:val="15"/>
              </w:rPr>
              <w:t>historii formułowania zasad dynamiki;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tych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materiałów</w:t>
            </w:r>
          </w:p>
          <w:p w:rsidR="00326AD8" w:rsidRDefault="00326AD8" w:rsidP="005932CB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 projekt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badaniem ruchu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(opisany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podręczniku); prezentuje wyniki doświadczenia domowego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26AD8" w:rsidRDefault="00326AD8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326AD8" w:rsidRDefault="00326AD8" w:rsidP="00330D9D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nietypowe, złożone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5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wyznaczaniem siły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5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wykorzystaniem związku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drogą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opisem ruchu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jednostajnego,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z wykorzystaniem pierwszej zasady dynamiki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 jednostajnie</w:t>
            </w:r>
            <w:r w:rsidRPr="00326AD8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wykorzystaniem drugiej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:rsidR="00326AD8" w:rsidRPr="00326AD8" w:rsidRDefault="00326AD8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oporów ruchu</w:t>
            </w:r>
          </w:p>
          <w:p w:rsidR="00326AD8" w:rsidRPr="00326AD8" w:rsidRDefault="00326AD8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siłami bezwładności oraz</w:t>
            </w:r>
            <w:r w:rsidRPr="00326AD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opisami zjawisk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326AD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inercjalnychi nieinercjalnych</w:t>
            </w:r>
          </w:p>
          <w:p w:rsidR="00326AD8" w:rsidRDefault="00326AD8" w:rsidP="00BF2C1A">
            <w:pPr>
              <w:pStyle w:val="TableParagraph"/>
              <w:numPr>
                <w:ilvl w:val="1"/>
                <w:numId w:val="3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 własny projekt związany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badaniem ruchu (inny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niż opisany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podręczniku)</w:t>
            </w:r>
          </w:p>
        </w:tc>
      </w:tr>
      <w:tr w:rsidR="00721F97" w:rsidRPr="005932CB" w:rsidTr="005932C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721F97" w:rsidRPr="005932CB" w:rsidRDefault="00721F97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2. Ruch po okręgu</w:t>
            </w:r>
            <w:r w:rsidR="00330D9D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 i </w:t>
            </w: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grawitacja</w:t>
            </w:r>
          </w:p>
        </w:tc>
      </w:tr>
      <w:tr w:rsidR="005932CB" w:rsidTr="005932CB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Pr="005F0D9F" w:rsidRDefault="005932CB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rozróżnia ruchy</w:t>
            </w:r>
            <w:r w:rsidRPr="005F0D9F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prostoliniowy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krzywoliniowy; wskazuje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otoczeniu przykłady ruchu krzywoliniowego,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szczególności ruchu po okręgu</w:t>
            </w:r>
          </w:p>
          <w:p w:rsidR="005932CB" w:rsidRPr="005F0D9F" w:rsidRDefault="005932CB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posługuje się pojęciami</w:t>
            </w:r>
            <w:r w:rsidRPr="005F0D9F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okresu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częstotliwości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 xml:space="preserve">ich jednostkami; opisuje związek jednostki częstotliwości (1 </w:t>
            </w:r>
            <w:r w:rsidRPr="005F0D9F">
              <w:rPr>
                <w:color w:val="221F1F"/>
                <w:w w:val="105"/>
                <w:sz w:val="15"/>
                <w:szCs w:val="15"/>
              </w:rPr>
              <w:lastRenderedPageBreak/>
              <w:t>Hz)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jednostką czasu (1 s)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przykładach), jaki skutek wywołuje siła działająca prostopadle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kierunku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dośrodkową jako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przyczynę ruchu jednostajnego po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 ciężkości; 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 między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siłą ciężkości, 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przyspieszeniem grawitacyjnym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otoczeniu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opisuje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 oddziaływania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5932CB" w:rsidRPr="005F0D9F" w:rsidRDefault="005932CB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stwierdza, że funkcję siły dośrodkowej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ciał niebieskich pełni siła grawitacji; wskazuje siłę grawitacji jako przyczynę ruchu krzywoliniowego ciał niebieskich (planet, księżyców);</w:t>
            </w:r>
            <w:r w:rsidRPr="005F0D9F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określa</w:t>
            </w:r>
            <w:r w:rsidR="005F0D9F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wpływ siły grawitacji na tor ruchu tych ciał</w:t>
            </w:r>
          </w:p>
          <w:p w:rsidR="005932CB" w:rsidRPr="00DB7079" w:rsidRDefault="005932CB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4"/>
                <w:szCs w:val="14"/>
              </w:rPr>
            </w:pPr>
            <w:r w:rsidRPr="00DB7079">
              <w:rPr>
                <w:color w:val="221F1F"/>
                <w:w w:val="105"/>
                <w:sz w:val="14"/>
                <w:szCs w:val="14"/>
              </w:rPr>
              <w:t>wskazuje siłę grawitacji jako siłę dośrodkową</w:t>
            </w:r>
            <w:r w:rsidR="00330D9D" w:rsidRPr="00DB7079">
              <w:rPr>
                <w:color w:val="221F1F"/>
                <w:w w:val="105"/>
                <w:sz w:val="14"/>
                <w:szCs w:val="14"/>
              </w:rPr>
              <w:t xml:space="preserve"> w </w:t>
            </w:r>
            <w:r w:rsidRPr="00DB7079">
              <w:rPr>
                <w:color w:val="221F1F"/>
                <w:w w:val="105"/>
                <w:sz w:val="14"/>
                <w:szCs w:val="14"/>
              </w:rPr>
              <w:t>ruchu satelitów</w:t>
            </w:r>
            <w:r w:rsidRPr="00DB7079">
              <w:rPr>
                <w:color w:val="221F1F"/>
                <w:spacing w:val="-24"/>
                <w:w w:val="105"/>
                <w:sz w:val="14"/>
                <w:szCs w:val="14"/>
              </w:rPr>
              <w:t xml:space="preserve"> </w:t>
            </w:r>
            <w:r w:rsidRPr="00DB7079">
              <w:rPr>
                <w:color w:val="221F1F"/>
                <w:w w:val="105"/>
                <w:sz w:val="14"/>
                <w:szCs w:val="14"/>
              </w:rPr>
              <w:t>wokół Ziemi</w:t>
            </w:r>
          </w:p>
          <w:p w:rsidR="005932CB" w:rsidRPr="005F0D9F" w:rsidRDefault="005932CB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wie, jak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gdzie można</w:t>
            </w:r>
            <w:r w:rsidRPr="005F0D9F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przeprowadzać obserwacje astronomiczne;</w:t>
            </w:r>
            <w:r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wymienia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przestrzega zasad bezpieczeństwa podczas obserwacji nieba</w:t>
            </w:r>
          </w:p>
          <w:p w:rsidR="005932CB" w:rsidRPr="005F0D9F" w:rsidRDefault="005932CB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stwierdza, że wagi</w:t>
            </w:r>
            <w:r w:rsidRPr="005F0D9F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sprężynowa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elektroniczna bezpośrednio mierzą siłę nacisku ciała, które się na nich znajduje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opisuje, jak poruszają się po niebie gwiazdy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planety, gdy obserwujemy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Ziemi; wskazuje przyczynę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pozornego ruchu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nieba</w:t>
            </w:r>
          </w:p>
          <w:p w:rsidR="005932CB" w:rsidRPr="005F0D9F" w:rsidRDefault="005932CB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przeprowadza</w:t>
            </w:r>
            <w:r w:rsidRPr="005F0D9F"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obserwacje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doświadczenia,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opisów:</w:t>
            </w:r>
          </w:p>
          <w:p w:rsidR="005932CB" w:rsidRDefault="005932CB" w:rsidP="005F0D9F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obserwację skutków działania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dośrodkowej</w:t>
            </w:r>
          </w:p>
          <w:p w:rsidR="005932CB" w:rsidRDefault="005932CB" w:rsidP="005F0D9F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doświadczenia modelowe lub obserwacje faz 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ruchu Księżyca wokół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Ziemi;</w:t>
            </w:r>
          </w:p>
          <w:p w:rsidR="005932CB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wyniki doświadczeń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obserwacji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opisem ruchu jednostajnego 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 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prędkością liniową ciała oraz promieniem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oddziaływania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5932CB" w:rsidRDefault="005932CB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księżyców</w:t>
            </w:r>
          </w:p>
          <w:p w:rsidR="005932CB" w:rsidRPr="005F0D9F" w:rsidRDefault="005932CB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 w:rsidRPr="005F0D9F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Ziemi,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wykorzystaniem wzoru na prędkość satelity</w:t>
            </w:r>
          </w:p>
          <w:p w:rsidR="005932CB" w:rsidRDefault="005932CB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przeciążenia</w:t>
            </w:r>
          </w:p>
          <w:p w:rsidR="005932CB" w:rsidRDefault="005932CB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prostoliniowego rozchodzenia się światła oraz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 Słonecznym</w:t>
            </w:r>
          </w:p>
          <w:p w:rsidR="005932CB" w:rsidRDefault="005932CB" w:rsidP="005F0D9F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rFonts w:ascii="Myriad Pro" w:hAnsi="Myriad Pro" w:cs="Myriad Pro"/>
                <w:color w:val="221F1F"/>
                <w:w w:val="105"/>
                <w:sz w:val="15"/>
                <w:szCs w:val="15"/>
              </w:rPr>
              <w:t>–</w:t>
            </w:r>
            <w:r w:rsidR="00DB7079">
              <w:rPr>
                <w:rFonts w:ascii="Myriad Pro" w:hAnsi="Myriad Pro" w:cs="Myriad Pro"/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rFonts w:ascii="Myriad Pro" w:hAnsi="Myriad Pro" w:cs="Myriad Pro"/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budową Układu Słonecznego,</w:t>
            </w:r>
          </w:p>
          <w:p w:rsidR="005932CB" w:rsidRDefault="005F0D9F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5932CB">
              <w:rPr>
                <w:color w:val="221F1F"/>
                <w:w w:val="105"/>
                <w:sz w:val="15"/>
                <w:szCs w:val="15"/>
              </w:rPr>
              <w:t>w szczególności: 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tekstów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ilustracji informacje kluczowe dla opisywanego zjawiska bądź problemu, przedstawia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5932CB">
              <w:rPr>
                <w:color w:val="221F1F"/>
                <w:w w:val="105"/>
                <w:sz w:val="15"/>
                <w:szCs w:val="15"/>
              </w:rPr>
              <w:t>różnych postaciach, przelicza wielokrotności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podwielokrotności,</w:t>
            </w:r>
            <w:r w:rsid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przeprowadza obliczenia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zapisuje wynik</w:t>
            </w:r>
            <w:r w:rsidR="005932CB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zgodnie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zasadami</w:t>
            </w:r>
            <w:r w:rsidR="005932CB"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zaokrąglania,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zachowaniem liczby cyfr znaczących wynikającej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dokładności danych</w:t>
            </w:r>
          </w:p>
          <w:p w:rsidR="005932CB" w:rsidRDefault="005932CB" w:rsidP="005F0D9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tekst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Nieoceniony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towarzysz</w:t>
            </w:r>
            <w:r>
              <w:rPr>
                <w:color w:val="221F1F"/>
                <w:w w:val="105"/>
                <w:sz w:val="15"/>
                <w:szCs w:val="15"/>
              </w:rPr>
              <w:t>; wyodrębnia informacje kluczowe, posługuje się nimi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przedstawia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różnych postaciach</w:t>
            </w:r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Pr="005F0D9F" w:rsidRDefault="005932CB" w:rsidP="00DB707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opisuje ruch jednostajny po okręgu,</w:t>
            </w:r>
            <w:r w:rsidRPr="005F0D9F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posługując się pojęciami: okresu,</w:t>
            </w:r>
            <w:r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częstotliwości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prędkości liniowej,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jednostkami</w:t>
            </w:r>
          </w:p>
          <w:p w:rsidR="005932CB" w:rsidRPr="005F0D9F" w:rsidRDefault="005932CB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rysuje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opisuje wektor prędkości</w:t>
            </w:r>
            <w:r w:rsidRPr="005F0D9F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liniowej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jednostajnym po okręgu, określa jego cechy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oblicza okres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częstotliwość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ruchu jednostajnym po okręgu; opisuje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związek między prędkością liniową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promieniem okręgu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okresem lub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częstotliwością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okresy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częstotliwości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 okręgu wybranych ciał; 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materiałów źródłowych (infografiki zamieszczonej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podręczniku)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wskazuje siłę dośrodkową jako przyczynę ruchu jednostajnego po okręgu, określa jej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cechy (kierunek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zwrot); wskazuje przykłady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pełniących funkcję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siły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dośrodkowej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ilustruje na schematycznym rysunku wyniki obserwacji skutków działania siły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dośrodkowej</w:t>
            </w:r>
          </w:p>
          <w:p w:rsidR="005932CB" w:rsidRPr="005F0D9F" w:rsidRDefault="005932CB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interpretuje związek między siłą</w:t>
            </w:r>
            <w:r w:rsidRPr="005F0D9F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masą, prędkością liniową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promieniem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jednostajnym po okręgu (na podstawie wyników doświadczenia); zapisuje wzór na wartość siły dośrodkowej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jakościowo (na wybranych przykładach ruchu) siły pełniące funkcję siły dośrodkowej, </w:t>
            </w:r>
            <w:r w:rsidR="00330D9D">
              <w:rPr>
                <w:color w:val="221F1F"/>
                <w:w w:val="105"/>
                <w:sz w:val="15"/>
                <w:szCs w:val="15"/>
              </w:rPr>
              <w:t>np. </w:t>
            </w:r>
            <w:r>
              <w:rPr>
                <w:color w:val="221F1F"/>
                <w:w w:val="105"/>
                <w:sz w:val="15"/>
                <w:szCs w:val="15"/>
              </w:rPr>
              <w:t>siły: tarcia,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elektrostatyczną, naprężenia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nici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obracający się układ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odniesienia układem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nieinercjalnym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grawitacji jako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przyczynę spadania</w:t>
            </w:r>
            <w:r>
              <w:rPr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prawo powszechnego ciążenia; posługuje się prawem powszechnego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ciążenia do opisu oddziaływania grawitacyjnego; ilustruje na rysunku schematycznym siły oddziaływania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5932CB" w:rsidRPr="005F0D9F" w:rsidRDefault="005932CB" w:rsidP="005F0D9F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podaje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interpretuje wzór na siłę</w:t>
            </w:r>
            <w:r w:rsidRPr="005F0D9F"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postaci</w:t>
            </w:r>
            <w:r w:rsidR="005F0D9F" w:rsidRPr="005F0D9F">
              <w:rPr>
                <w:color w:val="221F1F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  <w:r w:rsidRPr="005F0D9F">
              <w:rPr>
                <w:color w:val="221F1F"/>
                <w:w w:val="105"/>
                <w:sz w:val="15"/>
                <w:szCs w:val="15"/>
              </w:rPr>
              <w:t>; posługuje się pojęciem stałej</w:t>
            </w:r>
            <w:r w:rsidRPr="005F0D9F">
              <w:rPr>
                <w:color w:val="221F1F"/>
                <w:spacing w:val="-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grawitacji;</w:t>
            </w:r>
            <w:r w:rsidR="005F0D9F">
              <w:rPr>
                <w:color w:val="221F1F"/>
                <w:w w:val="105"/>
                <w:sz w:val="15"/>
                <w:szCs w:val="15"/>
              </w:rPr>
              <w:t xml:space="preserve"> podaje</w:t>
            </w:r>
            <w:r w:rsidRPr="005F0D9F">
              <w:rPr>
                <w:color w:val="221F1F"/>
                <w:spacing w:val="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jej wartość,</w:t>
            </w:r>
            <w:r w:rsidRPr="005F0D9F"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materiałów pomocniczych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grawitacji jako siłę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ruchu po orbicie kołowej; wyjaśnia,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dlaczego planety krążą wokół Słońca,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księżyce –</w:t>
            </w:r>
            <w:r>
              <w:rPr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wokół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planet,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nie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odwrotnie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dlaczego Księżyc nie spada na Ziemię; ilustruje na rysunku schematycznym siły oddziaływania grawitacyjnego między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tymi ciałami</w:t>
            </w:r>
          </w:p>
          <w:p w:rsidR="005932CB" w:rsidRPr="005F0D9F" w:rsidRDefault="005932CB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przedstawia wybrane informacje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historii odkryć związanych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grawitacją,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szczególności teorię ruchu Księżyca, na podstawie analizy tekstów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 xml:space="preserve">podręcznika: </w:t>
            </w:r>
            <w:r w:rsidRPr="005F0D9F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Jak można zmierzyć masę Ziemi</w:t>
            </w:r>
            <w:r w:rsidR="00330D9D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Działo Newtona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opisuje wygląd nieba nocą oraz widomy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obrót nieba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ciągu doby, wyjaśnia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czego on wynika; posługuje się pojęciami: Gwiazda Polarna,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gwiazdozbiory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omawia ruch satelitów wokół Ziemi; posługuje się pojęciem satelity geostacjonarnego, omawia jego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możliwości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wykorzystania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interpretuje wzór na prędkość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satelity; oblicza wartość prędkości na orbicie kołowej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dowolnym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promieniu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przedstawia najważniejsze fakty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historii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lotów kosmicznych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wymienia przykłady zastosowania satelitów (na podstawie informacji zamieszczonych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podręczniku)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stan nieważkości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stan przeciążenia; podaje warunki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przykłady ich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opisuje warunki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 podaje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 występowania stanu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wygląd powierzchni Księżyca oraz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jego miejsce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ruch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mechanizm powstawania faz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zaćmień jako konsekwencje prostoliniowego rozchodzenia się światła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ośrodku jednorodnym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 Układu Słonecznego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jego miejsce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Galaktyce; posługuje się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pojęciami jednostki astronomicznej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roku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świetlnego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 planet Układu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 oraz innych obiektów Układu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rozwój astronomii od czasów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Kopernika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do czasów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Newtona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 doświadczenia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obserwacje:</w:t>
            </w:r>
          </w:p>
          <w:p w:rsidR="005932CB" w:rsidRPr="005F0D9F" w:rsidRDefault="005932CB" w:rsidP="00DB7079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doświadczalnie bada związek między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siłą dośrodkową</w:t>
            </w:r>
            <w:r w:rsidR="00330D9D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masą, prędkością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spacing w:val="-3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liniową</w:t>
            </w:r>
            <w:r w:rsidR="00330D9D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promieniem</w:t>
            </w:r>
            <w:r w:rsidR="00330D9D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ruchu jednostajnym po okręgu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obserwuje stan przeciążenia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stan nieważkości oraz pozorne zmiany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ciężaru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windzie,</w:t>
            </w:r>
          </w:p>
          <w:p w:rsidR="005932CB" w:rsidRDefault="005F0D9F" w:rsidP="00DB7079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5932CB">
              <w:rPr>
                <w:color w:val="221F1F"/>
                <w:w w:val="105"/>
                <w:sz w:val="15"/>
                <w:szCs w:val="15"/>
              </w:rPr>
              <w:t>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ich opisu; przedstawia, opisuje, analizuje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opracowuje wyniki doświadczeń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obserwacji, uwzględniając niepewności pomiarów; formułuje wnioski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typowe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ruchu jednostajnego 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 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prędkością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liniową ciała oraz promieniem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oddziaływaniem grawitacyjnym oraz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ruchem planet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księżyców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obserwacjami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nieba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Ziemi,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wzoru na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prędkość satelity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przeciążenia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prostoliniowego rozchodzenia się światła oraz ruchu 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budową Układu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Słonecznego,</w:t>
            </w:r>
          </w:p>
          <w:p w:rsidR="005932CB" w:rsidRDefault="005F0D9F" w:rsidP="00DB7079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5932CB">
              <w:rPr>
                <w:color w:val="221F1F"/>
                <w:w w:val="105"/>
                <w:sz w:val="15"/>
                <w:szCs w:val="15"/>
              </w:rPr>
              <w:t>w szczególności: posługuje się materiałami pomocniczymi,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5932CB">
              <w:rPr>
                <w:color w:val="221F1F"/>
                <w:w w:val="105"/>
                <w:sz w:val="15"/>
                <w:szCs w:val="15"/>
              </w:rPr>
              <w:t>tym tablicami fizycznymi oraz kartą wybranych wzorów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stałych fizykochemicznych; wykonuje obliczenia szacunkowe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poddaje analizie otrzymany wynik; przeprowadza obliczenia liczbowe, posługując się kalkulatorem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analizy tekstu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Nieoceniony towarzysz </w:t>
            </w:r>
            <w:r>
              <w:rPr>
                <w:color w:val="221F1F"/>
                <w:w w:val="105"/>
                <w:sz w:val="15"/>
                <w:szCs w:val="15"/>
              </w:rPr>
              <w:t>do rozwiązywania zadań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:rsidR="005932CB" w:rsidRDefault="005932CB" w:rsidP="005F0D9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dokonuje syntezy wiedzy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ruchu po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grawitacji; przedstawia najważniejsze pojęcia, zasady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zależności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 między prędkością liniową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promieniem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okresem lub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częstotliwością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wybranym przykładzie), jak wartość siły dośrodkowej zależy od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masy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prędkości ciała oraz promienia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analizuje (na wybranych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przykładach ruchu) siły pełniące funkcję siły dośrodkowej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masą ciała, jego prędkością liniową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promieniem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Pr="005F0D9F" w:rsidRDefault="005932CB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posługuje się pojęciem siły</w:t>
            </w:r>
            <w:r w:rsidRPr="005F0D9F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odśrodkowej jako siły bezwładności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działającej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układzie obracającym się</w:t>
            </w:r>
          </w:p>
          <w:p w:rsidR="005932CB" w:rsidRPr="005F0D9F" w:rsidRDefault="005932CB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opisuje siły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układzie nieinercjalnym związanym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obracającym się ciałem;</w:t>
            </w:r>
            <w:r w:rsidRPr="005F0D9F">
              <w:rPr>
                <w:color w:val="221F1F"/>
                <w:w w:val="105"/>
                <w:position w:val="2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omawia różnice między opisem</w:t>
            </w:r>
            <w:r w:rsidRPr="005F0D9F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ciał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5F0D9F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inercjalnych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nieinercjalnych na przykładzie obracającej się tarczy</w:t>
            </w:r>
          </w:p>
          <w:p w:rsidR="005F0D9F" w:rsidRPr="005F0D9F" w:rsidRDefault="005F0D9F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4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4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4"/>
                <w:sz w:val="15"/>
                <w:szCs w:val="15"/>
              </w:rPr>
              <w:t>obliczeniach wzór na siłę gwawitacji</w:t>
            </w:r>
            <w:r w:rsidR="00330D9D">
              <w:rPr>
                <w:color w:val="221F1F"/>
                <w:w w:val="104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4"/>
                <w:sz w:val="15"/>
                <w:szCs w:val="15"/>
              </w:rPr>
              <w:t xml:space="preserve">postaci 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</w:p>
          <w:p w:rsidR="005932CB" w:rsidRPr="005F0D9F" w:rsidRDefault="005F0D9F" w:rsidP="005F0D9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przedstawia</w:t>
            </w:r>
            <w:r w:rsidR="005932CB" w:rsidRPr="005F0D9F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wybrane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historii</w:t>
            </w:r>
            <w:r w:rsidRPr="005F0D9F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informacje</w:t>
            </w:r>
            <w:r w:rsidRPr="005F0D9F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odkryć związanych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grawitacją,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szczególności teorię ruchu</w:t>
            </w:r>
            <w:r w:rsidR="005932CB"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Księżyca, na podstawie analizy tekstu</w:t>
            </w:r>
            <w:r w:rsidR="005932CB" w:rsidRPr="005F0D9F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="005932CB" w:rsidRPr="005F0D9F">
              <w:rPr>
                <w:color w:val="221F1F"/>
                <w:w w:val="105"/>
                <w:sz w:val="15"/>
                <w:szCs w:val="15"/>
              </w:rPr>
              <w:t>wybranego samodzielnie</w:t>
            </w:r>
          </w:p>
          <w:p w:rsidR="005932CB" w:rsidRPr="005F0D9F" w:rsidRDefault="005932CB" w:rsidP="005F0D9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ilustruje właściwości siły grawitacji, posługując się analogią – porównuje</w:t>
            </w:r>
            <w:r w:rsidRPr="005F0D9F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 piłeczki przyczepionej do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sznurka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ruchem Księżyca wokół Ziemi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wzajemne okrążanie się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dwóch przyciągających się ciał na przykładzie podwójnych układów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gwiazd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korzysta ze stron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internetowych pomocnych podczas obserwacji astronomicznych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wyjaśnia, jak korzystać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papierowej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 internetowej mapy nieba wyprowadza wzór na prędkość satelity; rozróżnia prędkości kosmiczne pierwszą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drugą</w:t>
            </w:r>
          </w:p>
          <w:p w:rsidR="005932CB" w:rsidRPr="00DB7079" w:rsidRDefault="005932CB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DB7079">
              <w:rPr>
                <w:color w:val="221F1F"/>
                <w:w w:val="105"/>
                <w:sz w:val="15"/>
                <w:szCs w:val="15"/>
              </w:rPr>
              <w:t>przedstawia najważniejsze fakty</w:t>
            </w:r>
            <w:r w:rsidR="00330D9D" w:rsidRPr="00DB7079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DB7079">
              <w:rPr>
                <w:color w:val="221F1F"/>
                <w:w w:val="105"/>
                <w:sz w:val="15"/>
                <w:szCs w:val="15"/>
              </w:rPr>
              <w:t xml:space="preserve">historii lotów kosmicznych; podaje przykłady zastosowania satelitów (na podstawie samodzielnie wybranych materiałów </w:t>
            </w:r>
            <w:r w:rsidRPr="00DB7079">
              <w:rPr>
                <w:color w:val="221F1F"/>
                <w:w w:val="105"/>
                <w:sz w:val="15"/>
                <w:szCs w:val="15"/>
              </w:rPr>
              <w:lastRenderedPageBreak/>
              <w:t>źródłowych)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czym jest nieważkość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panująca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statku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kosmicznym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 ciało poruszające się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przyspieszeniem skierowanym pionowo (na przykładzie windy); ilustruje je na schematycznym rysunku 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opisuje jakościowo stan niedociążenia, opisuje warunki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podaje przykłady jego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oblicza wskazania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wagi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windzie ruszającej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górę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kiedy następuje zaćmienie Księżyca,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kiedy – zaćmienie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Słońca; ilustruje to na rysunkach schematycznych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wymienia prawa rządzące ruchem planet wokół Słońca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ruchem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księżyców wokół</w:t>
            </w:r>
            <w:r>
              <w:rPr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planet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materiałów źródłowych,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tym tekstów popularnonaukowych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internetu, dotyczącymi: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ruchu po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występowania faz Księżyca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oraz zaćmień 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Słońca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rozwoju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astronomii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opisem ruchu jednostajnego </w:t>
            </w:r>
            <w:r>
              <w:rPr>
                <w:color w:val="221F1F"/>
                <w:w w:val="105"/>
                <w:sz w:val="15"/>
                <w:szCs w:val="15"/>
              </w:rPr>
              <w:t>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okręgu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zależności 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prędkością ciała oraz promieniem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oddziaływania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księżyców</w:t>
            </w:r>
          </w:p>
          <w:p w:rsidR="005932CB" w:rsidRPr="005F0D9F" w:rsidRDefault="005932CB" w:rsidP="005F0D9F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 w:rsidRPr="005F0D9F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Ziemi,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wykorzystaniem wzoru na prędkość satelity</w:t>
            </w:r>
          </w:p>
          <w:p w:rsidR="005932CB" w:rsidRDefault="005932CB" w:rsidP="005F0D9F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nieważkości,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przeciążenia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:rsidR="005932CB" w:rsidRDefault="005932CB" w:rsidP="005F0D9F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5932CB" w:rsidRPr="005F0D9F" w:rsidRDefault="005932CB" w:rsidP="005F0D9F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5F0D9F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Słońca,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księżyców – wokół planet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modyfikuje przebieg doświadczalnego badania związku 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masą, prędkością liniową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promieniem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ruchu jednostajnym po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przeprowadza obserwacje astronomiczne, </w:t>
            </w:r>
            <w:r w:rsidR="00330D9D">
              <w:rPr>
                <w:color w:val="221F1F"/>
                <w:w w:val="105"/>
                <w:sz w:val="15"/>
                <w:szCs w:val="15"/>
              </w:rPr>
              <w:t>np. </w:t>
            </w:r>
            <w:r>
              <w:rPr>
                <w:color w:val="221F1F"/>
                <w:w w:val="105"/>
                <w:sz w:val="15"/>
                <w:szCs w:val="15"/>
              </w:rPr>
              <w:t>faz Wenus, księżyców Jowisza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pierścieni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Saturna; opisuje wyniki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obserwacji</w:t>
            </w:r>
          </w:p>
          <w:p w:rsidR="005932CB" w:rsidRPr="005F0D9F" w:rsidRDefault="005932CB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prezentuje projekt</w:t>
            </w:r>
            <w:r w:rsidRPr="005F0D9F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Satelity</w:t>
            </w:r>
            <w:r w:rsidR="005F0D9F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(opisany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podręczniku)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analizuje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tekst popularnonaukowy dotyczący ruchu po okręgu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grawitacji, 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jego analizy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Pr="001227CD" w:rsidRDefault="005932CB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1227CD">
              <w:rPr>
                <w:color w:val="221F1F"/>
                <w:w w:val="105"/>
                <w:sz w:val="15"/>
                <w:szCs w:val="15"/>
              </w:rPr>
              <w:t>omawia różnice między opisami ruchu ciał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1227CD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inercjalnych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nieinercjalnych (na przykładzie innym niż obracająca się tarcza)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 ciało poruszające się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przyspieszeniem skierowanym pionowo (na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przykładzie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innym niż poruszająca się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winda)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analizuje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oblicza wskazania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wagi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windzie ruszającej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dół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przeprowadza wybrane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obserwacje nieba za pomocą smartfona lub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mapy nieba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ich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opisu; (planuje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modyfikuje ich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przebieg)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trzecie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prawo Keplera dla orbit kołowych; interpretuje to prawo jako konsekwencję powszechnego ciążenia</w:t>
            </w:r>
          </w:p>
          <w:p w:rsidR="005932CB" w:rsidRDefault="005932CB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nietypowe, złożone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1227CD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opisem ruchu jednostajnego po okręgu</w:t>
            </w:r>
          </w:p>
          <w:p w:rsidR="005932CB" w:rsidRPr="001227CD" w:rsidRDefault="005932CB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 w:rsidRPr="001227CD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między siłą dośrodkową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prędkością ciała oraz promieniem okręgu</w:t>
            </w:r>
          </w:p>
          <w:p w:rsidR="005932CB" w:rsidRDefault="005932CB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oddziaływania grawitacyjnego</w:t>
            </w:r>
          </w:p>
          <w:p w:rsidR="005932CB" w:rsidRDefault="005932CB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księżyców</w:t>
            </w:r>
          </w:p>
          <w:p w:rsidR="005932CB" w:rsidRDefault="005932CB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wykorzystaniem wzoru na prędkość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satelity</w:t>
            </w:r>
          </w:p>
          <w:p w:rsidR="005932CB" w:rsidRDefault="005932CB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nieważkości, przeciążenia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:rsidR="005932CB" w:rsidRDefault="005932CB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5932CB" w:rsidRPr="001227CD" w:rsidRDefault="005932CB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1227C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1227CD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Słońca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ruchem księżyców wokół planet</w:t>
            </w:r>
          </w:p>
          <w:p w:rsidR="005932CB" w:rsidRDefault="005932CB" w:rsidP="001227CD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 własny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 związany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ruchem po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grawitacją</w:t>
            </w:r>
          </w:p>
        </w:tc>
      </w:tr>
      <w:tr w:rsidR="00721F97" w:rsidTr="00531C1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721F97" w:rsidRPr="005932CB" w:rsidRDefault="00721F97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932CB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lastRenderedPageBreak/>
              <w:t>3. Praca, moc, energia</w:t>
            </w:r>
          </w:p>
        </w:tc>
      </w:tr>
      <w:tr w:rsidR="005932CB" w:rsidTr="005932CB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Pr="00531C14" w:rsidRDefault="005932CB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posługuje się pojęciami: pracy mechanicznej, energii kinetycznej, energii potencjalnej grawitacji, energii</w:t>
            </w:r>
            <w:r w:rsidRPr="00531C14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potencjalnej sprężystości, energii wewnętrznej,</w:t>
            </w:r>
            <w:r w:rsidRPr="00531C14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ich jednostkami; wskazuje przykłady wykonywania pracy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życiu codziennym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sensie fizycznym; opisuje wykonaną pracę jako zmianę energii</w:t>
            </w:r>
          </w:p>
          <w:p w:rsidR="005932CB" w:rsidRPr="00531C14" w:rsidRDefault="005932CB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obliczeniach związek pracy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siłą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drogą, na jakiej ta praca</w:t>
            </w:r>
            <w:r w:rsidRPr="00531C14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została</w:t>
            </w:r>
            <w:r w:rsidR="00531C14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wykonana, gdy kierunek działania siły jest zgodny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kierunkiem ruchu ciała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 wyznacza wykonaną pracę, korzystając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opisu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różne formy energii, posługując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się przykładami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otoczenia; wykazuje, że energię wewnętrzną układu można zmienić, wykonując nad nim pracę lub przekazując doń energię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postaci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ciepła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pojęciami: energii kinetycznej, energii 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 mechanicznej,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ich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jednostkami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sposoby obliczania energii 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 kinetycznej; wyznacza zmianę energii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grawitacji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pojęciami: energii kinetycznej, energii potencjalnej, energii mechanicznej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 wewnętrznej,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ich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jednostkami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zasadę zachowania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zasadę zachowania energii mechanicznej; wyjaśnia, kiedy można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ją stosować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wskazuje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opisuje przykłady przemian energii na podstawie własnych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obserwacji oraz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infografiki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Przykłady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przemian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energii </w:t>
            </w:r>
            <w:r>
              <w:rPr>
                <w:color w:val="221F1F"/>
                <w:w w:val="105"/>
                <w:sz w:val="15"/>
                <w:szCs w:val="15"/>
              </w:rPr>
              <w:t>(lub innych materiałów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źródłowych)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mocy wraz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jej jednostką; porównuje moce różnych urządzeń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interpretuje wzór na obliczanie mocy; 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związek 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jakim ta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praca została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wykonana</w:t>
            </w:r>
          </w:p>
          <w:p w:rsidR="005932CB" w:rsidRPr="00531C14" w:rsidRDefault="005932CB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 xml:space="preserve">analizuje tekst </w:t>
            </w:r>
            <w:r w:rsidRPr="00531C14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Nowy rekord zapotrzebowania na moc</w:t>
            </w:r>
            <w:r w:rsidRPr="00531C14">
              <w:rPr>
                <w:color w:val="221F1F"/>
                <w:w w:val="105"/>
                <w:sz w:val="15"/>
                <w:szCs w:val="15"/>
              </w:rPr>
              <w:t>;</w:t>
            </w:r>
            <w:r w:rsidRPr="00531C14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niego informacje kluczowe, posługuje się nimi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przedstawia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różnych postaciach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 w:rsidR="00330D9D">
              <w:rPr>
                <w:color w:val="221F1F"/>
                <w:spacing w:val="-17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 w:rsidR="00330D9D">
              <w:rPr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</w:p>
          <w:p w:rsidR="005932CB" w:rsidRDefault="00531C14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5932CB">
              <w:rPr>
                <w:color w:val="221F1F"/>
                <w:w w:val="105"/>
                <w:sz w:val="15"/>
                <w:szCs w:val="15"/>
              </w:rPr>
              <w:t>w szczególności: wyodrębnia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tekstów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ilustracji informacje kluczowe dla opisywanego zjawiska bądź problemu, przedstawia 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5932CB">
              <w:rPr>
                <w:color w:val="221F1F"/>
                <w:w w:val="105"/>
                <w:sz w:val="15"/>
                <w:szCs w:val="15"/>
              </w:rPr>
              <w:t>różnych postaciach,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 xml:space="preserve">przelicza </w:t>
            </w:r>
            <w:r w:rsidR="005932CB">
              <w:rPr>
                <w:color w:val="221F1F"/>
                <w:spacing w:val="-7"/>
                <w:w w:val="105"/>
                <w:sz w:val="15"/>
                <w:szCs w:val="15"/>
              </w:rPr>
              <w:t>wielokrotności</w:t>
            </w:r>
            <w:r w:rsidR="00330D9D">
              <w:rPr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spacing w:val="-6"/>
                <w:w w:val="105"/>
                <w:sz w:val="15"/>
                <w:szCs w:val="15"/>
              </w:rPr>
              <w:t xml:space="preserve">podwielokrotności </w:t>
            </w:r>
            <w:r w:rsidR="005932CB">
              <w:rPr>
                <w:color w:val="221F1F"/>
                <w:w w:val="105"/>
                <w:sz w:val="15"/>
                <w:szCs w:val="15"/>
              </w:rPr>
              <w:t>oraz</w:t>
            </w:r>
            <w:r w:rsidR="005932CB"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jednostki</w:t>
            </w:r>
            <w:r w:rsidR="005932CB"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czasu,</w:t>
            </w:r>
            <w:r w:rsidR="005932CB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wykonuje</w:t>
            </w:r>
            <w:r w:rsidR="005932CB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obliczenia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zapisuje wynik zgodnie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zasadami zaokrąglania,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zachowaniem liczby cyfr znaczących wynikającej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dokładności pomiaru</w:t>
            </w:r>
            <w:r w:rsidR="005932CB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lub</w:t>
            </w:r>
            <w:r w:rsidR="005932CB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danych</w:t>
            </w:r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wykazuje na przykładach, że siła działająca przeciwnie do kierunku ruchu wykonuje pracę ujemną,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>
              <w:rPr>
                <w:color w:val="221F1F"/>
                <w:w w:val="105"/>
                <w:sz w:val="15"/>
                <w:szCs w:val="15"/>
              </w:rPr>
              <w:t>gdy siła jest prostopadła do</w:t>
            </w:r>
            <w:r>
              <w:rPr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kierunku ruchu, praca jest równa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zero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opracowuje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analizuje wyniki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doświadczalnego wyznaczania wykonanej pracy, uwzględniając niepewności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pomiarowe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przekazywanie energii (na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wybranym przykładzie)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wzory na energię potencjalną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energię kinetyczną oraz związek między siłą ciężkości, masą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przyspieszeniem grawitacyjnym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ciężar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energię potencjalną na różnych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ciałach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niebieskich,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korzystając</w:t>
            </w:r>
            <w:r w:rsidR="00330D9D">
              <w:rPr>
                <w:color w:val="221F1F"/>
                <w:spacing w:val="-15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tabeli wartości przyspieszenia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zasadę zachowania energii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opisu zjawisk zachodzących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otoczeniu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obliczeniach zasadę zachowania energii mechanicznej; wykazuje jej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użyteczność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opisie spadku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swobodnego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przemiany energii (na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wybranym przykładzie)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związek jednostki 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jednostkami podstawowymi</w:t>
            </w:r>
          </w:p>
          <w:p w:rsidR="005932CB" w:rsidRPr="00531C14" w:rsidRDefault="005932CB" w:rsidP="00DB707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after="120" w:line="283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wyjaśnia związek energii zużytej przez dane urządzenie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określonym czasie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mocą</w:t>
            </w:r>
            <w:r w:rsidRPr="00531C14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tego urządzenia,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E</m:t>
              </m:r>
              <m:r>
                <w:rPr>
                  <w:rFonts w:ascii="Cambria Math" w:hAnsi="Cambria Math" w:cs="Arial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P</m:t>
              </m:r>
              <m:r>
                <w:rPr>
                  <w:rFonts w:ascii="Cambria Math" w:hAnsi="Cambria Math" w:cs="Arial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∙</m:t>
              </m:r>
              <m:r>
                <w:rPr>
                  <w:rFonts w:ascii="Cambria Math" w:hAnsi="Cambria Math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</m:oMath>
            <w:r w:rsidRPr="00531C14">
              <w:rPr>
                <w:rFonts w:ascii="Arial" w:hAnsi="Arial" w:cs="Arial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stosuje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ten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związek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obliczeniach; posługuje się pojęciem kilowatogodziny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zawarte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tekście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Nowy rekord zapotrzebowania na moc </w:t>
            </w:r>
            <w:r>
              <w:rPr>
                <w:color w:val="221F1F"/>
                <w:w w:val="105"/>
                <w:sz w:val="15"/>
                <w:szCs w:val="15"/>
              </w:rPr>
              <w:t>do rozwiązywania zadań lub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posługuje się informacjami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analizy zamieszczonych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 tekstów dotyczących 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doświadczenia: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 przemiany energii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:rsidR="00531C14" w:rsidRDefault="005932CB" w:rsidP="00531C14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bada przemiany energii, </w:t>
            </w:r>
          </w:p>
          <w:p w:rsidR="005932CB" w:rsidRDefault="00531C14" w:rsidP="00531C14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k</w:t>
            </w:r>
            <w:r w:rsidR="005932CB">
              <w:rPr>
                <w:color w:val="221F1F"/>
                <w:w w:val="105"/>
                <w:sz w:val="15"/>
                <w:szCs w:val="15"/>
              </w:rPr>
              <w:t>orzystając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="005932CB">
              <w:rPr>
                <w:color w:val="221F1F"/>
                <w:w w:val="105"/>
                <w:sz w:val="15"/>
                <w:szCs w:val="15"/>
              </w:rPr>
              <w:t>ich opisów;</w:t>
            </w:r>
            <w:r w:rsidR="005932CB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="005932CB">
              <w:rPr>
                <w:color w:val="221F1F"/>
                <w:w w:val="105"/>
                <w:sz w:val="15"/>
                <w:szCs w:val="15"/>
              </w:rPr>
              <w:t>przedstawia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analizuje wyniki doświadczeń, formułuje wnioski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>rozwiązuje typowe zadania</w:t>
            </w:r>
            <w:r w:rsidR="00330D9D"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problemy </w:t>
            </w: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 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 kinetycznej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 w:rsidR="00330D9D">
              <w:rPr>
                <w:color w:val="221F1F"/>
                <w:spacing w:val="-1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 w:rsidR="00330D9D">
              <w:rPr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</w:p>
          <w:p w:rsidR="005932CB" w:rsidRDefault="00531C14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</w:r>
            <w:r w:rsidR="005932CB">
              <w:rPr>
                <w:color w:val="221F1F"/>
                <w:w w:val="105"/>
                <w:sz w:val="15"/>
                <w:szCs w:val="15"/>
              </w:rPr>
              <w:t>w szczególności: posługuje się materiałami pomocniczymi,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="005932CB">
              <w:rPr>
                <w:color w:val="221F1F"/>
                <w:w w:val="105"/>
                <w:sz w:val="15"/>
                <w:szCs w:val="15"/>
              </w:rPr>
              <w:t>tym tablicami fizycznymi oraz kartą wybranych wzorów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stałych fizykochemicznych, wykonuje obliczenia szacunkowe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="005932CB">
              <w:rPr>
                <w:color w:val="221F1F"/>
                <w:w w:val="105"/>
                <w:sz w:val="15"/>
                <w:szCs w:val="15"/>
              </w:rPr>
              <w:t>poddaje analizie otrzymany wynik, wykonuje obliczenia liczbowe, posługując się kalkulatorem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syntezy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wiedzy</w:t>
            </w:r>
            <w:r w:rsidR="00330D9D">
              <w:rPr>
                <w:color w:val="221F1F"/>
                <w:spacing w:val="-15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pracy,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energii; przedstawia najważniejsze pojęcia, zasady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zależności, porównuje ruchy jednostajny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jednostajnie zmienny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Pr="00DB7079" w:rsidRDefault="005932CB" w:rsidP="00DB7079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4"/>
                <w:szCs w:val="14"/>
              </w:rPr>
            </w:pPr>
            <w:r w:rsidRPr="00DB7079">
              <w:rPr>
                <w:color w:val="221F1F"/>
                <w:w w:val="105"/>
                <w:position w:val="2"/>
                <w:sz w:val="14"/>
                <w:szCs w:val="14"/>
              </w:rPr>
              <w:t>R</w:t>
            </w:r>
            <w:r w:rsidRPr="00DB7079">
              <w:rPr>
                <w:color w:val="221F1F"/>
                <w:w w:val="105"/>
                <w:sz w:val="14"/>
                <w:szCs w:val="14"/>
              </w:rPr>
              <w:t>analizuje zależność pracy od kąta między wektorem siły</w:t>
            </w:r>
            <w:r w:rsidR="00330D9D" w:rsidRPr="00DB7079">
              <w:rPr>
                <w:color w:val="221F1F"/>
                <w:w w:val="105"/>
                <w:sz w:val="14"/>
                <w:szCs w:val="14"/>
              </w:rPr>
              <w:t xml:space="preserve"> a </w:t>
            </w:r>
            <w:r w:rsidRPr="00DB7079">
              <w:rPr>
                <w:color w:val="221F1F"/>
                <w:w w:val="105"/>
                <w:sz w:val="14"/>
                <w:szCs w:val="14"/>
              </w:rPr>
              <w:t>kierunkiem</w:t>
            </w:r>
            <w:r w:rsidRPr="00DB7079">
              <w:rPr>
                <w:color w:val="221F1F"/>
                <w:spacing w:val="-27"/>
                <w:w w:val="105"/>
                <w:sz w:val="14"/>
                <w:szCs w:val="14"/>
              </w:rPr>
              <w:t xml:space="preserve"> </w:t>
            </w:r>
            <w:r w:rsidRPr="00DB7079">
              <w:rPr>
                <w:color w:val="221F1F"/>
                <w:w w:val="105"/>
                <w:sz w:val="14"/>
                <w:szCs w:val="14"/>
              </w:rPr>
              <w:t>ruchu ciała</w:t>
            </w:r>
          </w:p>
          <w:p w:rsidR="005932CB" w:rsidRPr="00531C14" w:rsidRDefault="005932CB" w:rsidP="00DB7079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posługuje się informacjami 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analizy materiałów źródłowych,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tym tekstów popularnonaukowych, lub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internetu, dotyczących energii, przemian</w:t>
            </w:r>
            <w:r w:rsidRPr="00531C14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energii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pracy mechanicznej oraz historii odkryć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nimi związanych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energii,</w:t>
            </w:r>
            <w:r w:rsidR="00330D9D">
              <w:rPr>
                <w:color w:val="221F1F"/>
                <w:spacing w:val="-18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:rsidR="005932CB" w:rsidRDefault="005932CB" w:rsidP="00DB7079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 lub 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modyfikuje przebieg doświadczalnego badania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przemian 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:rsidR="005932CB" w:rsidRDefault="005932CB" w:rsidP="00DB7079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przeprowadza doświadczenie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– wyznacza moc swojego organizmu podczas rozpędzania się na rowerze; opracowuje wyniki doświadczenia, uwzględniając niepewności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pomiarowe</w:t>
            </w:r>
          </w:p>
          <w:p w:rsidR="005932CB" w:rsidRPr="00531C14" w:rsidRDefault="005932CB" w:rsidP="00DB7079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samodzielnie wyszukuje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analizuje materiały źródłowe,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tym teksty popularnonaukowe dotyczące</w:t>
            </w:r>
            <w:r w:rsidRPr="00531C14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energii; posługuje się</w:t>
            </w:r>
            <w:r w:rsidRPr="00531C14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informacjami</w:t>
            </w:r>
            <w:r w:rsidR="00531C14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pochodzącymi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analizy tych materiałów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spacing w:val="-10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Pożywienie to też energia </w:t>
            </w:r>
            <w:r>
              <w:rPr>
                <w:color w:val="221F1F"/>
                <w:w w:val="105"/>
                <w:sz w:val="15"/>
                <w:szCs w:val="15"/>
              </w:rPr>
              <w:t>(opisany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podręczniku); prezentuje wyniki doświadczenia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 xml:space="preserve">domowego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Moc</w:t>
            </w:r>
            <w:r>
              <w:rPr>
                <w:rFonts w:ascii="Arial" w:hAnsi="Arial" w:cs="Arial"/>
                <w:i/>
                <w:iCs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rowerzysty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932CB" w:rsidRDefault="005932CB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nietypowe, złożone zadania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:rsidR="005932CB" w:rsidRPr="00531C14" w:rsidRDefault="005932CB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spacing w:val="-1"/>
                <w:sz w:val="15"/>
                <w:szCs w:val="15"/>
              </w:rPr>
              <w:t>przemianami</w:t>
            </w:r>
            <w:r w:rsidRPr="00531C14">
              <w:rPr>
                <w:color w:val="221F1F"/>
                <w:spacing w:val="31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sz w:val="15"/>
                <w:szCs w:val="15"/>
              </w:rPr>
              <w:t>energii</w:t>
            </w:r>
            <w:r w:rsidR="00330D9D">
              <w:rPr>
                <w:color w:val="221F1F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wykorzystaniem zasady zachowania energii mechanicznej</w:t>
            </w:r>
          </w:p>
          <w:p w:rsidR="005932CB" w:rsidRDefault="005932CB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 mocy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 lub energią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</w:t>
            </w:r>
          </w:p>
          <w:p w:rsidR="005932CB" w:rsidRDefault="005932CB" w:rsidP="00531C14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 własny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 związany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pracą, mocą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energią (inny niż opisany</w:t>
            </w:r>
            <w:r w:rsidR="00330D9D"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>
              <w:rPr>
                <w:color w:val="221F1F"/>
                <w:w w:val="105"/>
                <w:sz w:val="15"/>
                <w:szCs w:val="15"/>
              </w:rPr>
              <w:t>podręczniku)</w:t>
            </w:r>
          </w:p>
        </w:tc>
      </w:tr>
    </w:tbl>
    <w:p w:rsidR="00643E59" w:rsidRDefault="00643E59">
      <w:pPr>
        <w:pStyle w:val="Nagwek1"/>
        <w:kinsoku w:val="0"/>
        <w:overflowPunct w:val="0"/>
        <w:spacing w:before="114"/>
        <w:ind w:left="101"/>
        <w:rPr>
          <w:b/>
          <w:bCs/>
          <w:color w:val="221F1F"/>
        </w:rPr>
      </w:pPr>
      <w:r>
        <w:rPr>
          <w:b/>
          <w:bCs/>
          <w:color w:val="221F1F"/>
        </w:rPr>
        <w:lastRenderedPageBreak/>
        <w:t>Sposoby sprawdzania osiągnięć edukacyjnych</w:t>
      </w:r>
      <w:r w:rsidR="00DB7079">
        <w:rPr>
          <w:b/>
          <w:bCs/>
          <w:color w:val="221F1F"/>
        </w:rPr>
        <w:t xml:space="preserve"> </w:t>
      </w:r>
      <w:r>
        <w:rPr>
          <w:b/>
          <w:bCs/>
          <w:color w:val="221F1F"/>
        </w:rPr>
        <w:t>ucznia</w:t>
      </w:r>
    </w:p>
    <w:p w:rsidR="00643E59" w:rsidRDefault="00643E59" w:rsidP="00276243">
      <w:pPr>
        <w:pStyle w:val="Tekstpodstawowy"/>
        <w:kinsoku w:val="0"/>
        <w:overflowPunct w:val="0"/>
        <w:spacing w:before="68" w:line="276" w:lineRule="auto"/>
        <w:ind w:left="323"/>
        <w:rPr>
          <w:color w:val="221F1F"/>
          <w:w w:val="105"/>
        </w:rPr>
      </w:pPr>
      <w:r>
        <w:rPr>
          <w:color w:val="221F1F"/>
          <w:w w:val="105"/>
        </w:rPr>
        <w:t>Osiągnięcia edukacyjne ucznia są sprawdzane:</w:t>
      </w:r>
    </w:p>
    <w:p w:rsidR="00643E59" w:rsidRDefault="00643E59" w:rsidP="00276243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10"/>
          <w:sz w:val="17"/>
          <w:szCs w:val="17"/>
        </w:rPr>
      </w:pPr>
      <w:r>
        <w:rPr>
          <w:color w:val="221F1F"/>
          <w:w w:val="110"/>
          <w:sz w:val="17"/>
          <w:szCs w:val="17"/>
        </w:rPr>
        <w:t>ustnie (waga</w:t>
      </w:r>
      <w:r>
        <w:rPr>
          <w:color w:val="221F1F"/>
          <w:spacing w:val="-37"/>
          <w:w w:val="110"/>
          <w:sz w:val="17"/>
          <w:szCs w:val="17"/>
        </w:rPr>
        <w:t xml:space="preserve"> </w:t>
      </w:r>
      <w:r>
        <w:rPr>
          <w:color w:val="221F1F"/>
          <w:w w:val="110"/>
          <w:sz w:val="17"/>
          <w:szCs w:val="17"/>
        </w:rPr>
        <w:t>0,2),</w:t>
      </w:r>
    </w:p>
    <w:p w:rsidR="00643E59" w:rsidRDefault="00643E59" w:rsidP="00276243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pisemnie (waga</w:t>
      </w:r>
      <w:r>
        <w:rPr>
          <w:color w:val="221F1F"/>
          <w:spacing w:val="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0,5),</w:t>
      </w:r>
    </w:p>
    <w:p w:rsidR="00643E59" w:rsidRDefault="00643E59" w:rsidP="00276243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lastRenderedPageBreak/>
        <w:t>praktycznie, tzn.</w:t>
      </w:r>
      <w:r w:rsidR="00330D9D">
        <w:rPr>
          <w:color w:val="221F1F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 xml:space="preserve">trakcie wykonywania </w:t>
      </w:r>
      <w:r w:rsidR="00325B71">
        <w:rPr>
          <w:color w:val="221F1F"/>
          <w:w w:val="105"/>
          <w:sz w:val="17"/>
          <w:szCs w:val="17"/>
        </w:rPr>
        <w:t>d</w:t>
      </w:r>
      <w:r>
        <w:rPr>
          <w:color w:val="221F1F"/>
          <w:w w:val="105"/>
          <w:sz w:val="17"/>
          <w:szCs w:val="17"/>
        </w:rPr>
        <w:t>oświadczeń (waga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0,3). Ocena klasyfikacyjna jest średnią ważoną ocen</w:t>
      </w:r>
      <w:r>
        <w:rPr>
          <w:color w:val="221F1F"/>
          <w:spacing w:val="13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cząstkowych.</w:t>
      </w:r>
    </w:p>
    <w:p w:rsidR="00276243" w:rsidRPr="00276243" w:rsidRDefault="00276243" w:rsidP="00276243">
      <w:pPr>
        <w:tabs>
          <w:tab w:val="left" w:pos="378"/>
        </w:tabs>
        <w:kinsoku w:val="0"/>
        <w:overflowPunct w:val="0"/>
        <w:spacing w:before="120" w:after="120" w:line="254" w:lineRule="auto"/>
        <w:ind w:left="125"/>
        <w:rPr>
          <w:color w:val="221F1F"/>
          <w:w w:val="105"/>
          <w:sz w:val="16"/>
          <w:szCs w:val="16"/>
        </w:rPr>
      </w:pPr>
      <m:oMathPara>
        <m:oMath>
          <m:r>
            <w:rPr>
              <w:rFonts w:ascii="Cambria Math" w:hAnsi="Cambria Math"/>
              <w:color w:val="221F1F"/>
              <w:w w:val="105"/>
              <w:sz w:val="16"/>
              <w:szCs w:val="16"/>
            </w:rPr>
            <m:t>ocena=</m:t>
          </m:r>
          <m:f>
            <m:fPr>
              <m:ctrlPr>
                <w:rPr>
                  <w:rFonts w:ascii="Cambria Math" w:hAnsi="Cambria Math" w:cs="Book Antiqua"/>
                  <w:i/>
                  <w:color w:val="221F1F"/>
                  <w:w w:val="105"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 w:cs="Century Gothic"/>
                  <w:color w:val="221F1F"/>
                  <w:w w:val="115"/>
                  <w:sz w:val="16"/>
                  <w:szCs w:val="16"/>
                  <w:u w:val="single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„ustne" ∙ 0,2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  <w:u w:val="single"/>
                </w:rPr>
                <m:t xml:space="preserve">+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„pisemne" ∙ 0,5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  <w:u w:val="single"/>
                </w:rPr>
                <m:t xml:space="preserve">+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„praktyczne" ∙ </m:t>
              </m:r>
              <m:r>
                <w:rPr>
                  <w:rFonts w:ascii="Cambria Math" w:hAnsi="Cambria Math" w:cs="Century Gothic"/>
                  <w:color w:val="221F1F"/>
                  <w:w w:val="105"/>
                  <w:sz w:val="16"/>
                  <w:szCs w:val="16"/>
                  <w:u w:val="single"/>
                </w:rPr>
                <m:t>0.3</m:t>
              </m:r>
            </m:num>
            <m:den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liczba ocen „ustne"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0,2 + liczba ocen „pisemne"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0,5 + liczba ocen „praktyczne"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 w:cs="Century Gothic"/>
                  <w:color w:val="221F1F"/>
                  <w:w w:val="115"/>
                  <w:sz w:val="16"/>
                  <w:szCs w:val="16"/>
                </w:rPr>
                <m:t>0.3</m:t>
              </m:r>
            </m:den>
          </m:f>
        </m:oMath>
      </m:oMathPara>
    </w:p>
    <w:p w:rsidR="00643E59" w:rsidRDefault="00643E59" w:rsidP="00FE3F3C">
      <w:pPr>
        <w:pStyle w:val="Tekstpodstawowy"/>
        <w:kinsoku w:val="0"/>
        <w:overflowPunct w:val="0"/>
        <w:spacing w:after="120" w:line="360" w:lineRule="auto"/>
        <w:ind w:left="57" w:firstLine="170"/>
        <w:contextualSpacing/>
        <w:rPr>
          <w:color w:val="221F1F"/>
          <w:w w:val="105"/>
        </w:rPr>
      </w:pPr>
      <w:r>
        <w:rPr>
          <w:color w:val="221F1F"/>
          <w:w w:val="105"/>
        </w:rPr>
        <w:t>Na ocenę klasyfikacyjną wpływają również aktywność na lekcji</w:t>
      </w:r>
      <w:r w:rsidR="00330D9D">
        <w:rPr>
          <w:color w:val="221F1F"/>
          <w:w w:val="105"/>
        </w:rPr>
        <w:t xml:space="preserve"> i </w:t>
      </w:r>
      <w:r>
        <w:rPr>
          <w:color w:val="221F1F"/>
          <w:w w:val="105"/>
        </w:rPr>
        <w:t>zaangażowanie</w:t>
      </w:r>
      <w:r w:rsidR="00330D9D">
        <w:rPr>
          <w:color w:val="221F1F"/>
          <w:w w:val="105"/>
        </w:rPr>
        <w:t xml:space="preserve"> w </w:t>
      </w:r>
      <w:r>
        <w:rPr>
          <w:color w:val="221F1F"/>
          <w:w w:val="105"/>
        </w:rPr>
        <w:t>naukę. Te czynniki są brane pod uwagę zwłaszcza wtedy, gdy ocena jest pośrednia</w:t>
      </w:r>
      <w:r w:rsidR="00276243">
        <w:rPr>
          <w:color w:val="221F1F"/>
          <w:w w:val="105"/>
        </w:rPr>
        <w:br/>
      </w:r>
      <w:r>
        <w:rPr>
          <w:color w:val="221F1F"/>
          <w:w w:val="105"/>
        </w:rPr>
        <w:t xml:space="preserve"> (</w:t>
      </w:r>
      <w:r w:rsidR="00330D9D">
        <w:rPr>
          <w:color w:val="221F1F"/>
          <w:w w:val="105"/>
        </w:rPr>
        <w:t>np. </w:t>
      </w:r>
      <w:r>
        <w:rPr>
          <w:color w:val="221F1F"/>
          <w:w w:val="105"/>
        </w:rPr>
        <w:t>4,5).</w:t>
      </w:r>
    </w:p>
    <w:p w:rsidR="00643E59" w:rsidRDefault="00643E59" w:rsidP="00FE3F3C">
      <w:pPr>
        <w:pStyle w:val="Tekstpodstawowy"/>
        <w:kinsoku w:val="0"/>
        <w:overflowPunct w:val="0"/>
        <w:spacing w:before="240"/>
        <w:rPr>
          <w:rFonts w:ascii="Bookman Old Style" w:hAnsi="Bookman Old Style" w:cs="Bookman Old Style"/>
          <w:b/>
          <w:bCs/>
          <w:color w:val="221F1F"/>
          <w:w w:val="105"/>
        </w:rPr>
      </w:pPr>
      <w:r>
        <w:rPr>
          <w:rFonts w:ascii="Bookman Old Style" w:hAnsi="Bookman Old Style" w:cs="Bookman Old Style"/>
          <w:b/>
          <w:bCs/>
          <w:color w:val="221F1F"/>
          <w:w w:val="105"/>
        </w:rPr>
        <w:t>Warunki</w:t>
      </w:r>
      <w:r w:rsidR="00330D9D">
        <w:rPr>
          <w:rFonts w:ascii="Bookman Old Style" w:hAnsi="Bookman Old Style" w:cs="Bookman Old Style"/>
          <w:b/>
          <w:bCs/>
          <w:color w:val="221F1F"/>
          <w:w w:val="105"/>
        </w:rPr>
        <w:t xml:space="preserve"> i </w:t>
      </w:r>
      <w:r>
        <w:rPr>
          <w:rFonts w:ascii="Bookman Old Style" w:hAnsi="Bookman Old Style" w:cs="Bookman Old Style"/>
          <w:b/>
          <w:bCs/>
          <w:color w:val="221F1F"/>
          <w:w w:val="105"/>
        </w:rPr>
        <w:t>tryb uzyskiwania oceny wyższej niż przewidywana</w:t>
      </w:r>
    </w:p>
    <w:p w:rsidR="00643E59" w:rsidRDefault="00643E59" w:rsidP="00276243">
      <w:pPr>
        <w:pStyle w:val="Tekstpodstawowy"/>
        <w:kinsoku w:val="0"/>
        <w:overflowPunct w:val="0"/>
        <w:spacing w:before="21" w:line="276" w:lineRule="auto"/>
        <w:ind w:firstLine="170"/>
        <w:rPr>
          <w:color w:val="221F1F"/>
        </w:rPr>
      </w:pPr>
      <w:r>
        <w:rPr>
          <w:color w:val="221F1F"/>
        </w:rPr>
        <w:t>Zgodne</w:t>
      </w:r>
      <w:r w:rsidR="00330D9D">
        <w:rPr>
          <w:color w:val="221F1F"/>
        </w:rPr>
        <w:t xml:space="preserve"> z </w:t>
      </w:r>
      <w:r>
        <w:rPr>
          <w:color w:val="221F1F"/>
        </w:rPr>
        <w:t>zapisami</w:t>
      </w:r>
      <w:r w:rsidR="00330D9D">
        <w:rPr>
          <w:color w:val="221F1F"/>
        </w:rPr>
        <w:t xml:space="preserve"> w </w:t>
      </w:r>
      <w:r>
        <w:rPr>
          <w:rFonts w:ascii="Bookman Old Style" w:hAnsi="Bookman Old Style" w:cs="Bookman Old Style"/>
          <w:b/>
          <w:bCs/>
          <w:color w:val="221F1F"/>
        </w:rPr>
        <w:t>statucie</w:t>
      </w:r>
      <w:r w:rsidR="00DB7079">
        <w:rPr>
          <w:rFonts w:ascii="Bookman Old Style" w:hAnsi="Bookman Old Style" w:cs="Bookman Old Style"/>
          <w:b/>
          <w:bCs/>
          <w:color w:val="221F1F"/>
        </w:rPr>
        <w:t xml:space="preserve"> </w:t>
      </w:r>
      <w:r>
        <w:rPr>
          <w:color w:val="221F1F"/>
        </w:rPr>
        <w:t>szkoły.</w:t>
      </w:r>
    </w:p>
    <w:p w:rsidR="00643E59" w:rsidRDefault="00643E59" w:rsidP="00276243">
      <w:pPr>
        <w:pStyle w:val="Tekstpodstawowy"/>
        <w:kinsoku w:val="0"/>
        <w:overflowPunct w:val="0"/>
        <w:spacing w:before="12" w:line="276" w:lineRule="auto"/>
        <w:ind w:firstLine="170"/>
        <w:rPr>
          <w:color w:val="221F1F"/>
          <w:w w:val="105"/>
        </w:rPr>
      </w:pPr>
      <w:r>
        <w:rPr>
          <w:color w:val="221F1F"/>
          <w:w w:val="105"/>
        </w:rPr>
        <w:t>Starając się</w:t>
      </w:r>
      <w:r w:rsidR="00330D9D">
        <w:rPr>
          <w:color w:val="221F1F"/>
          <w:w w:val="105"/>
        </w:rPr>
        <w:t xml:space="preserve"> o </w:t>
      </w:r>
      <w:r>
        <w:rPr>
          <w:color w:val="221F1F"/>
          <w:w w:val="105"/>
        </w:rPr>
        <w:t>podwyższenie przewidywanej oceny klasyfikacyjnej, uczeń powinien się wykazać umiejętnościami</w:t>
      </w:r>
      <w:r w:rsidR="00330D9D">
        <w:rPr>
          <w:color w:val="221F1F"/>
          <w:w w:val="105"/>
        </w:rPr>
        <w:t xml:space="preserve"> w </w:t>
      </w:r>
      <w:r>
        <w:rPr>
          <w:color w:val="221F1F"/>
          <w:w w:val="105"/>
        </w:rPr>
        <w:t>zakresie tych elementów oceny,</w:t>
      </w:r>
      <w:r w:rsidR="00330D9D">
        <w:rPr>
          <w:color w:val="221F1F"/>
          <w:w w:val="105"/>
        </w:rPr>
        <w:t xml:space="preserve"> w </w:t>
      </w:r>
      <w:r>
        <w:rPr>
          <w:color w:val="221F1F"/>
          <w:w w:val="105"/>
        </w:rPr>
        <w:t xml:space="preserve">których jego osią- gnięcia nie spełniały wymagań. Jeśli </w:t>
      </w:r>
      <w:r w:rsidR="00330D9D">
        <w:rPr>
          <w:color w:val="221F1F"/>
          <w:w w:val="105"/>
        </w:rPr>
        <w:t>np. </w:t>
      </w:r>
      <w:r>
        <w:rPr>
          <w:color w:val="221F1F"/>
          <w:w w:val="105"/>
        </w:rPr>
        <w:t>jego słabą stroną były oceny „ustne", sprawdzanie odbywa się ustnie.</w:t>
      </w:r>
    </w:p>
    <w:sectPr w:rsidR="00643E59" w:rsidSect="004C41F6">
      <w:pgSz w:w="16840" w:h="11900" w:orient="landscape"/>
      <w:pgMar w:top="1134" w:right="1418" w:bottom="1701" w:left="1418" w:header="709" w:footer="709" w:gutter="0"/>
      <w:cols w:space="708" w:equalWidth="0">
        <w:col w:w="13882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F4D" w:rsidRDefault="00A43F4D" w:rsidP="004C41F6">
      <w:r>
        <w:separator/>
      </w:r>
    </w:p>
  </w:endnote>
  <w:endnote w:type="continuationSeparator" w:id="0">
    <w:p w:rsidR="00A43F4D" w:rsidRDefault="00A43F4D" w:rsidP="004C4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87C" w:rsidRPr="00824C51" w:rsidRDefault="00BE187C" w:rsidP="00BE187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  <w:p w:rsidR="00BE187C" w:rsidRDefault="00BE18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F4D" w:rsidRDefault="00A43F4D" w:rsidP="004C41F6">
      <w:r>
        <w:separator/>
      </w:r>
    </w:p>
  </w:footnote>
  <w:footnote w:type="continuationSeparator" w:id="0">
    <w:p w:rsidR="00A43F4D" w:rsidRDefault="00A43F4D" w:rsidP="004C4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9D" w:rsidRDefault="00C114AA">
    <w:pPr>
      <w:pStyle w:val="Nagwek"/>
    </w:pPr>
    <w:r>
      <w:rPr>
        <w:noProof/>
      </w:rPr>
      <w:pict>
        <v:group id="Group 927" o:spid="_x0000_s4098" style="position:absolute;margin-left:82.75pt;margin-top:-118.8pt;width:35.15pt;height:202.05pt;rotation:-90;z-index:251659264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" o:allowincell="f">
          <v:shape id="Freeform 885" o:spid="_x0000_s4100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" path="m,l,1217r702,l702,,,xe" fillcolor="#043479" stroked="f">
            <v:path arrowok="t" o:connecttype="custom" o:connectlocs="0,0;0,1217;702,1217;702,0;0,0" o:connectangles="0,0,0,0,0"/>
          </v:shape>
          <v:shape id="Freeform 886" o:spid="_x0000_s4099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" path="m,l,2822r702,l702,,,xe" fillcolor="#93c73c" stroked="f">
            <v:path arrowok="t" o:connecttype="custom" o:connectlocs="0,0;0,2822;702,2822;702,0;0,0" o:connectangles="0,0,0,0,0"/>
          </v:shape>
          <w10:wrap anchorx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30" o:spid="_x0000_s4097" type="#_x0000_t202" style="position:absolute;margin-left:144.5pt;margin-top:-78.1pt;width:20.65pt;height:220.35pt;rotation:90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" o:allowincell="f" filled="f" stroked="f">
          <v:textbox inset="0,0,0,0">
            <w:txbxContent>
              <w:p w:rsidR="00330D9D" w:rsidRPr="00B26112" w:rsidRDefault="00C114AA" w:rsidP="004C41F6">
                <w:pPr>
                  <w:tabs>
                    <w:tab w:val="left" w:pos="425"/>
                    <w:tab w:val="left" w:pos="1985"/>
                  </w:tabs>
                  <w:kinsoku w:val="0"/>
                  <w:overflowPunct w:val="0"/>
                  <w:spacing w:before="33" w:line="154" w:lineRule="exact"/>
                  <w:ind w:left="20"/>
                  <w:rPr>
                    <w:rFonts w:ascii="Arial" w:hAnsi="Arial" w:cs="Arial"/>
                    <w:i/>
                    <w:iCs/>
                    <w:color w:val="FFFFFF"/>
                    <w:w w:val="107"/>
                    <w:sz w:val="15"/>
                    <w:szCs w:val="15"/>
                  </w:rPr>
                </w:pP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begin"/>
                </w:r>
                <w:r w:rsidR="00330D9D"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instrText>PAGE   \* MERGEFORMAT</w:instrText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separate"/>
                </w:r>
                <w:r w:rsidR="007E41EC">
                  <w:rPr>
                    <w:rFonts w:ascii="Arial" w:hAnsi="Arial" w:cs="Arial"/>
                    <w:i/>
                    <w:iCs/>
                    <w:noProof/>
                    <w:color w:val="FFFFFF"/>
                    <w:w w:val="118"/>
                    <w:sz w:val="15"/>
                    <w:szCs w:val="15"/>
                  </w:rPr>
                  <w:t>1</w:t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end"/>
                </w:r>
                <w:r w:rsidR="00330D9D" w:rsidRPr="00B26112">
                  <w:rPr>
                    <w:rFonts w:ascii="Arial" w:hAnsi="Arial" w:cs="Arial"/>
                    <w:i/>
                    <w:iCs/>
                    <w:color w:val="FFFFFF"/>
                    <w:sz w:val="15"/>
                    <w:szCs w:val="15"/>
                  </w:rPr>
                  <w:tab/>
                </w:r>
                <w:r w:rsidR="00330D9D">
                  <w:rPr>
                    <w:rFonts w:ascii="Arial" w:hAnsi="Arial" w:cs="Arial"/>
                    <w:i/>
                    <w:iCs/>
                    <w:color w:val="FFFFFF"/>
                    <w:w w:val="104"/>
                    <w:sz w:val="15"/>
                    <w:szCs w:val="15"/>
                  </w:rPr>
                  <w:t>Przedmiotowy system oceniania</w:t>
                </w:r>
              </w:p>
            </w:txbxContent>
          </v:textbox>
          <w10:wrap anchorx="page" anchory="page"/>
        </v:shape>
      </w:pict>
    </w:r>
  </w:p>
  <w:p w:rsidR="00330D9D" w:rsidRDefault="00330D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17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2570" w:hanging="200"/>
      </w:pPr>
    </w:lvl>
    <w:lvl w:ilvl="2">
      <w:numFmt w:val="bullet"/>
      <w:lvlText w:val="•"/>
      <w:lvlJc w:val="left"/>
      <w:pPr>
        <w:ind w:left="4020" w:hanging="200"/>
      </w:pPr>
    </w:lvl>
    <w:lvl w:ilvl="3">
      <w:numFmt w:val="bullet"/>
      <w:lvlText w:val="•"/>
      <w:lvlJc w:val="left"/>
      <w:pPr>
        <w:ind w:left="5470" w:hanging="200"/>
      </w:pPr>
    </w:lvl>
    <w:lvl w:ilvl="4">
      <w:numFmt w:val="bullet"/>
      <w:lvlText w:val="•"/>
      <w:lvlJc w:val="left"/>
      <w:pPr>
        <w:ind w:left="6920" w:hanging="200"/>
      </w:pPr>
    </w:lvl>
    <w:lvl w:ilvl="5">
      <w:numFmt w:val="bullet"/>
      <w:lvlText w:val="•"/>
      <w:lvlJc w:val="left"/>
      <w:pPr>
        <w:ind w:left="8370" w:hanging="200"/>
      </w:pPr>
    </w:lvl>
    <w:lvl w:ilvl="6">
      <w:numFmt w:val="bullet"/>
      <w:lvlText w:val="•"/>
      <w:lvlJc w:val="left"/>
      <w:pPr>
        <w:ind w:left="9820" w:hanging="200"/>
      </w:pPr>
    </w:lvl>
    <w:lvl w:ilvl="7">
      <w:numFmt w:val="bullet"/>
      <w:lvlText w:val="•"/>
      <w:lvlJc w:val="left"/>
      <w:pPr>
        <w:ind w:left="11270" w:hanging="200"/>
      </w:pPr>
    </w:lvl>
    <w:lvl w:ilvl="8">
      <w:numFmt w:val="bullet"/>
      <w:lvlText w:val="•"/>
      <w:lvlJc w:val="left"/>
      <w:pPr>
        <w:ind w:left="12720" w:hanging="200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1062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-"/>
      <w:lvlJc w:val="left"/>
      <w:pPr>
        <w:ind w:left="1283" w:hanging="222"/>
      </w:pPr>
      <w:rPr>
        <w:rFonts w:ascii="Book Antiqua" w:hAnsi="Book Antiqua" w:cs="Book Antiqua"/>
        <w:b w:val="0"/>
        <w:bCs w:val="0"/>
        <w:color w:val="221F1F"/>
        <w:w w:val="155"/>
        <w:sz w:val="17"/>
        <w:szCs w:val="17"/>
      </w:rPr>
    </w:lvl>
    <w:lvl w:ilvl="2">
      <w:numFmt w:val="bullet"/>
      <w:lvlText w:val="•"/>
      <w:lvlJc w:val="left"/>
      <w:pPr>
        <w:ind w:left="2873" w:hanging="222"/>
      </w:pPr>
    </w:lvl>
    <w:lvl w:ilvl="3">
      <w:numFmt w:val="bullet"/>
      <w:lvlText w:val="•"/>
      <w:lvlJc w:val="left"/>
      <w:pPr>
        <w:ind w:left="4466" w:hanging="222"/>
      </w:pPr>
    </w:lvl>
    <w:lvl w:ilvl="4">
      <w:numFmt w:val="bullet"/>
      <w:lvlText w:val="•"/>
      <w:lvlJc w:val="left"/>
      <w:pPr>
        <w:ind w:left="6060" w:hanging="222"/>
      </w:pPr>
    </w:lvl>
    <w:lvl w:ilvl="5">
      <w:numFmt w:val="bullet"/>
      <w:lvlText w:val="•"/>
      <w:lvlJc w:val="left"/>
      <w:pPr>
        <w:ind w:left="7653" w:hanging="222"/>
      </w:pPr>
    </w:lvl>
    <w:lvl w:ilvl="6">
      <w:numFmt w:val="bullet"/>
      <w:lvlText w:val="•"/>
      <w:lvlJc w:val="left"/>
      <w:pPr>
        <w:ind w:left="9246" w:hanging="222"/>
      </w:pPr>
    </w:lvl>
    <w:lvl w:ilvl="7">
      <w:numFmt w:val="bullet"/>
      <w:lvlText w:val="•"/>
      <w:lvlJc w:val="left"/>
      <w:pPr>
        <w:ind w:left="10840" w:hanging="222"/>
      </w:pPr>
    </w:lvl>
    <w:lvl w:ilvl="8">
      <w:numFmt w:val="bullet"/>
      <w:lvlText w:val="•"/>
      <w:lvlJc w:val="left"/>
      <w:pPr>
        <w:ind w:left="12433" w:hanging="222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5">
    <w:nsid w:val="00000407"/>
    <w:multiLevelType w:val="multilevel"/>
    <w:tmpl w:val="0000088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8">
    <w:nsid w:val="0000040A"/>
    <w:multiLevelType w:val="multilevel"/>
    <w:tmpl w:val="0000088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9">
    <w:nsid w:val="0000040B"/>
    <w:multiLevelType w:val="multilevel"/>
    <w:tmpl w:val="FFC4C7E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start w:val="1"/>
      <w:numFmt w:val="bullet"/>
      <w:lvlText w:val=""/>
      <w:lvlJc w:val="left"/>
      <w:pPr>
        <w:ind w:left="476" w:hanging="194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10">
    <w:nsid w:val="0000040C"/>
    <w:multiLevelType w:val="multilevel"/>
    <w:tmpl w:val="0000088F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94" w:hanging="167"/>
      </w:pPr>
    </w:lvl>
    <w:lvl w:ilvl="3">
      <w:numFmt w:val="bullet"/>
      <w:lvlText w:val="•"/>
      <w:lvlJc w:val="left"/>
      <w:pPr>
        <w:ind w:left="1028" w:hanging="167"/>
      </w:pPr>
    </w:lvl>
    <w:lvl w:ilvl="4">
      <w:numFmt w:val="bullet"/>
      <w:lvlText w:val="•"/>
      <w:lvlJc w:val="left"/>
      <w:pPr>
        <w:ind w:left="1362" w:hanging="167"/>
      </w:pPr>
    </w:lvl>
    <w:lvl w:ilvl="5">
      <w:numFmt w:val="bullet"/>
      <w:lvlText w:val="•"/>
      <w:lvlJc w:val="left"/>
      <w:pPr>
        <w:ind w:left="1696" w:hanging="167"/>
      </w:pPr>
    </w:lvl>
    <w:lvl w:ilvl="6">
      <w:numFmt w:val="bullet"/>
      <w:lvlText w:val="•"/>
      <w:lvlJc w:val="left"/>
      <w:pPr>
        <w:ind w:left="2030" w:hanging="167"/>
      </w:pPr>
    </w:lvl>
    <w:lvl w:ilvl="7">
      <w:numFmt w:val="bullet"/>
      <w:lvlText w:val="•"/>
      <w:lvlJc w:val="left"/>
      <w:pPr>
        <w:ind w:left="2364" w:hanging="167"/>
      </w:pPr>
    </w:lvl>
    <w:lvl w:ilvl="8">
      <w:numFmt w:val="bullet"/>
      <w:lvlText w:val="•"/>
      <w:lvlJc w:val="left"/>
      <w:pPr>
        <w:ind w:left="2698" w:hanging="167"/>
      </w:pPr>
    </w:lvl>
  </w:abstractNum>
  <w:abstractNum w:abstractNumId="11">
    <w:nsid w:val="0000040D"/>
    <w:multiLevelType w:val="multilevel"/>
    <w:tmpl w:val="0000089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12">
    <w:nsid w:val="0000040E"/>
    <w:multiLevelType w:val="multilevel"/>
    <w:tmpl w:val="0000089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3">
    <w:nsid w:val="0000040F"/>
    <w:multiLevelType w:val="multilevel"/>
    <w:tmpl w:val="00000892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834" w:hanging="194"/>
      </w:pPr>
    </w:lvl>
    <w:lvl w:ilvl="3">
      <w:numFmt w:val="bullet"/>
      <w:lvlText w:val="•"/>
      <w:lvlJc w:val="left"/>
      <w:pPr>
        <w:ind w:left="1109" w:hanging="194"/>
      </w:pPr>
    </w:lvl>
    <w:lvl w:ilvl="4">
      <w:numFmt w:val="bullet"/>
      <w:lvlText w:val="•"/>
      <w:lvlJc w:val="left"/>
      <w:pPr>
        <w:ind w:left="1384" w:hanging="194"/>
      </w:pPr>
    </w:lvl>
    <w:lvl w:ilvl="5">
      <w:numFmt w:val="bullet"/>
      <w:lvlText w:val="•"/>
      <w:lvlJc w:val="left"/>
      <w:pPr>
        <w:ind w:left="1659" w:hanging="194"/>
      </w:pPr>
    </w:lvl>
    <w:lvl w:ilvl="6">
      <w:numFmt w:val="bullet"/>
      <w:lvlText w:val="•"/>
      <w:lvlJc w:val="left"/>
      <w:pPr>
        <w:ind w:left="1934" w:hanging="194"/>
      </w:pPr>
    </w:lvl>
    <w:lvl w:ilvl="7">
      <w:numFmt w:val="bullet"/>
      <w:lvlText w:val="•"/>
      <w:lvlJc w:val="left"/>
      <w:pPr>
        <w:ind w:left="2209" w:hanging="194"/>
      </w:pPr>
    </w:lvl>
    <w:lvl w:ilvl="8">
      <w:numFmt w:val="bullet"/>
      <w:lvlText w:val="•"/>
      <w:lvlJc w:val="left"/>
      <w:pPr>
        <w:ind w:left="2484" w:hanging="194"/>
      </w:pPr>
    </w:lvl>
  </w:abstractNum>
  <w:abstractNum w:abstractNumId="14">
    <w:nsid w:val="00000410"/>
    <w:multiLevelType w:val="multilevel"/>
    <w:tmpl w:val="00000893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15">
    <w:nsid w:val="00000411"/>
    <w:multiLevelType w:val="multilevel"/>
    <w:tmpl w:val="0000089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16">
    <w:nsid w:val="00000412"/>
    <w:multiLevelType w:val="multilevel"/>
    <w:tmpl w:val="0000089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17">
    <w:nsid w:val="00000413"/>
    <w:multiLevelType w:val="multilevel"/>
    <w:tmpl w:val="0000089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8">
    <w:nsid w:val="00000414"/>
    <w:multiLevelType w:val="multilevel"/>
    <w:tmpl w:val="00000897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19">
    <w:nsid w:val="00000415"/>
    <w:multiLevelType w:val="multilevel"/>
    <w:tmpl w:val="00000898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908" w:hanging="194"/>
      </w:pPr>
    </w:lvl>
    <w:lvl w:ilvl="3">
      <w:numFmt w:val="bullet"/>
      <w:lvlText w:val="•"/>
      <w:lvlJc w:val="left"/>
      <w:pPr>
        <w:ind w:left="1257" w:hanging="194"/>
      </w:pPr>
    </w:lvl>
    <w:lvl w:ilvl="4">
      <w:numFmt w:val="bullet"/>
      <w:lvlText w:val="•"/>
      <w:lvlJc w:val="left"/>
      <w:pPr>
        <w:ind w:left="1606" w:hanging="194"/>
      </w:pPr>
    </w:lvl>
    <w:lvl w:ilvl="5">
      <w:numFmt w:val="bullet"/>
      <w:lvlText w:val="•"/>
      <w:lvlJc w:val="left"/>
      <w:pPr>
        <w:ind w:left="1954" w:hanging="194"/>
      </w:pPr>
    </w:lvl>
    <w:lvl w:ilvl="6">
      <w:numFmt w:val="bullet"/>
      <w:lvlText w:val="•"/>
      <w:lvlJc w:val="left"/>
      <w:pPr>
        <w:ind w:left="2303" w:hanging="194"/>
      </w:pPr>
    </w:lvl>
    <w:lvl w:ilvl="7">
      <w:numFmt w:val="bullet"/>
      <w:lvlText w:val="•"/>
      <w:lvlJc w:val="left"/>
      <w:pPr>
        <w:ind w:left="2652" w:hanging="194"/>
      </w:pPr>
    </w:lvl>
    <w:lvl w:ilvl="8">
      <w:numFmt w:val="bullet"/>
      <w:lvlText w:val="•"/>
      <w:lvlJc w:val="left"/>
      <w:pPr>
        <w:ind w:left="3000" w:hanging="194"/>
      </w:pPr>
    </w:lvl>
  </w:abstractNum>
  <w:abstractNum w:abstractNumId="20">
    <w:nsid w:val="00000416"/>
    <w:multiLevelType w:val="multilevel"/>
    <w:tmpl w:val="0000089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1">
    <w:nsid w:val="00000417"/>
    <w:multiLevelType w:val="multilevel"/>
    <w:tmpl w:val="0000089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2">
    <w:nsid w:val="00000418"/>
    <w:multiLevelType w:val="multilevel"/>
    <w:tmpl w:val="0000089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730" w:hanging="167"/>
      </w:pPr>
    </w:lvl>
    <w:lvl w:ilvl="3">
      <w:numFmt w:val="bullet"/>
      <w:lvlText w:val="•"/>
      <w:lvlJc w:val="left"/>
      <w:pPr>
        <w:ind w:left="1101" w:hanging="167"/>
      </w:pPr>
    </w:lvl>
    <w:lvl w:ilvl="4">
      <w:numFmt w:val="bullet"/>
      <w:lvlText w:val="•"/>
      <w:lvlJc w:val="left"/>
      <w:pPr>
        <w:ind w:left="1472" w:hanging="167"/>
      </w:pPr>
    </w:lvl>
    <w:lvl w:ilvl="5">
      <w:numFmt w:val="bullet"/>
      <w:lvlText w:val="•"/>
      <w:lvlJc w:val="left"/>
      <w:pPr>
        <w:ind w:left="1843" w:hanging="167"/>
      </w:pPr>
    </w:lvl>
    <w:lvl w:ilvl="6">
      <w:numFmt w:val="bullet"/>
      <w:lvlText w:val="•"/>
      <w:lvlJc w:val="left"/>
      <w:pPr>
        <w:ind w:left="2214" w:hanging="167"/>
      </w:pPr>
    </w:lvl>
    <w:lvl w:ilvl="7">
      <w:numFmt w:val="bullet"/>
      <w:lvlText w:val="•"/>
      <w:lvlJc w:val="left"/>
      <w:pPr>
        <w:ind w:left="2585" w:hanging="167"/>
      </w:pPr>
    </w:lvl>
    <w:lvl w:ilvl="8">
      <w:numFmt w:val="bullet"/>
      <w:lvlText w:val="•"/>
      <w:lvlJc w:val="left"/>
      <w:pPr>
        <w:ind w:left="2956" w:hanging="167"/>
      </w:pPr>
    </w:lvl>
  </w:abstractNum>
  <w:abstractNum w:abstractNumId="23">
    <w:nsid w:val="00000419"/>
    <w:multiLevelType w:val="multilevel"/>
    <w:tmpl w:val="0000089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24">
    <w:nsid w:val="0000041A"/>
    <w:multiLevelType w:val="multilevel"/>
    <w:tmpl w:val="0000089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480" w:hanging="167"/>
      </w:pPr>
    </w:lvl>
    <w:lvl w:ilvl="2">
      <w:numFmt w:val="bullet"/>
      <w:lvlText w:val="•"/>
      <w:lvlJc w:val="left"/>
      <w:pPr>
        <w:ind w:left="763" w:hanging="167"/>
      </w:pPr>
    </w:lvl>
    <w:lvl w:ilvl="3">
      <w:numFmt w:val="bullet"/>
      <w:lvlText w:val="•"/>
      <w:lvlJc w:val="left"/>
      <w:pPr>
        <w:ind w:left="1047" w:hanging="167"/>
      </w:pPr>
    </w:lvl>
    <w:lvl w:ilvl="4">
      <w:numFmt w:val="bullet"/>
      <w:lvlText w:val="•"/>
      <w:lvlJc w:val="left"/>
      <w:pPr>
        <w:ind w:left="1331" w:hanging="167"/>
      </w:pPr>
    </w:lvl>
    <w:lvl w:ilvl="5">
      <w:numFmt w:val="bullet"/>
      <w:lvlText w:val="•"/>
      <w:lvlJc w:val="left"/>
      <w:pPr>
        <w:ind w:left="1615" w:hanging="167"/>
      </w:pPr>
    </w:lvl>
    <w:lvl w:ilvl="6">
      <w:numFmt w:val="bullet"/>
      <w:lvlText w:val="•"/>
      <w:lvlJc w:val="left"/>
      <w:pPr>
        <w:ind w:left="1898" w:hanging="167"/>
      </w:pPr>
    </w:lvl>
    <w:lvl w:ilvl="7">
      <w:numFmt w:val="bullet"/>
      <w:lvlText w:val="•"/>
      <w:lvlJc w:val="left"/>
      <w:pPr>
        <w:ind w:left="2182" w:hanging="167"/>
      </w:pPr>
    </w:lvl>
    <w:lvl w:ilvl="8">
      <w:numFmt w:val="bullet"/>
      <w:lvlText w:val="•"/>
      <w:lvlJc w:val="left"/>
      <w:pPr>
        <w:ind w:left="2466" w:hanging="167"/>
      </w:pPr>
    </w:lvl>
  </w:abstractNum>
  <w:abstractNum w:abstractNumId="25">
    <w:nsid w:val="0000041B"/>
    <w:multiLevelType w:val="multilevel"/>
    <w:tmpl w:val="0000089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94" w:hanging="167"/>
      </w:pPr>
    </w:lvl>
    <w:lvl w:ilvl="3">
      <w:numFmt w:val="bullet"/>
      <w:lvlText w:val="•"/>
      <w:lvlJc w:val="left"/>
      <w:pPr>
        <w:ind w:left="1028" w:hanging="167"/>
      </w:pPr>
    </w:lvl>
    <w:lvl w:ilvl="4">
      <w:numFmt w:val="bullet"/>
      <w:lvlText w:val="•"/>
      <w:lvlJc w:val="left"/>
      <w:pPr>
        <w:ind w:left="1362" w:hanging="167"/>
      </w:pPr>
    </w:lvl>
    <w:lvl w:ilvl="5">
      <w:numFmt w:val="bullet"/>
      <w:lvlText w:val="•"/>
      <w:lvlJc w:val="left"/>
      <w:pPr>
        <w:ind w:left="1696" w:hanging="167"/>
      </w:pPr>
    </w:lvl>
    <w:lvl w:ilvl="6">
      <w:numFmt w:val="bullet"/>
      <w:lvlText w:val="•"/>
      <w:lvlJc w:val="left"/>
      <w:pPr>
        <w:ind w:left="2030" w:hanging="167"/>
      </w:pPr>
    </w:lvl>
    <w:lvl w:ilvl="7">
      <w:numFmt w:val="bullet"/>
      <w:lvlText w:val="•"/>
      <w:lvlJc w:val="left"/>
      <w:pPr>
        <w:ind w:left="2364" w:hanging="167"/>
      </w:pPr>
    </w:lvl>
    <w:lvl w:ilvl="8">
      <w:numFmt w:val="bullet"/>
      <w:lvlText w:val="•"/>
      <w:lvlJc w:val="left"/>
      <w:pPr>
        <w:ind w:left="2698" w:hanging="167"/>
      </w:pPr>
    </w:lvl>
  </w:abstractNum>
  <w:abstractNum w:abstractNumId="26">
    <w:nsid w:val="0000041C"/>
    <w:multiLevelType w:val="multilevel"/>
    <w:tmpl w:val="0000089F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27">
    <w:nsid w:val="0000041D"/>
    <w:multiLevelType w:val="multilevel"/>
    <w:tmpl w:val="000008A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28">
    <w:nsid w:val="0000041E"/>
    <w:multiLevelType w:val="multilevel"/>
    <w:tmpl w:val="000008A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9">
    <w:nsid w:val="0000041F"/>
    <w:multiLevelType w:val="multilevel"/>
    <w:tmpl w:val="000008A2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30">
    <w:nsid w:val="00000420"/>
    <w:multiLevelType w:val="multilevel"/>
    <w:tmpl w:val="000008A3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834" w:hanging="194"/>
      </w:pPr>
    </w:lvl>
    <w:lvl w:ilvl="3">
      <w:numFmt w:val="bullet"/>
      <w:lvlText w:val="•"/>
      <w:lvlJc w:val="left"/>
      <w:pPr>
        <w:ind w:left="1109" w:hanging="194"/>
      </w:pPr>
    </w:lvl>
    <w:lvl w:ilvl="4">
      <w:numFmt w:val="bullet"/>
      <w:lvlText w:val="•"/>
      <w:lvlJc w:val="left"/>
      <w:pPr>
        <w:ind w:left="1384" w:hanging="194"/>
      </w:pPr>
    </w:lvl>
    <w:lvl w:ilvl="5">
      <w:numFmt w:val="bullet"/>
      <w:lvlText w:val="•"/>
      <w:lvlJc w:val="left"/>
      <w:pPr>
        <w:ind w:left="1659" w:hanging="194"/>
      </w:pPr>
    </w:lvl>
    <w:lvl w:ilvl="6">
      <w:numFmt w:val="bullet"/>
      <w:lvlText w:val="•"/>
      <w:lvlJc w:val="left"/>
      <w:pPr>
        <w:ind w:left="1934" w:hanging="194"/>
      </w:pPr>
    </w:lvl>
    <w:lvl w:ilvl="7">
      <w:numFmt w:val="bullet"/>
      <w:lvlText w:val="•"/>
      <w:lvlJc w:val="left"/>
      <w:pPr>
        <w:ind w:left="2209" w:hanging="194"/>
      </w:pPr>
    </w:lvl>
    <w:lvl w:ilvl="8">
      <w:numFmt w:val="bullet"/>
      <w:lvlText w:val="•"/>
      <w:lvlJc w:val="left"/>
      <w:pPr>
        <w:ind w:left="2484" w:hanging="194"/>
      </w:pPr>
    </w:lvl>
  </w:abstractNum>
  <w:abstractNum w:abstractNumId="31">
    <w:nsid w:val="00000421"/>
    <w:multiLevelType w:val="multilevel"/>
    <w:tmpl w:val="000008A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57" w:hanging="167"/>
      </w:pPr>
    </w:lvl>
    <w:lvl w:ilvl="3">
      <w:numFmt w:val="bullet"/>
      <w:lvlText w:val="•"/>
      <w:lvlJc w:val="left"/>
      <w:pPr>
        <w:ind w:left="954" w:hanging="167"/>
      </w:pPr>
    </w:lvl>
    <w:lvl w:ilvl="4">
      <w:numFmt w:val="bullet"/>
      <w:lvlText w:val="•"/>
      <w:lvlJc w:val="left"/>
      <w:pPr>
        <w:ind w:left="1251" w:hanging="167"/>
      </w:pPr>
    </w:lvl>
    <w:lvl w:ilvl="5">
      <w:numFmt w:val="bullet"/>
      <w:lvlText w:val="•"/>
      <w:lvlJc w:val="left"/>
      <w:pPr>
        <w:ind w:left="1548" w:hanging="167"/>
      </w:pPr>
    </w:lvl>
    <w:lvl w:ilvl="6">
      <w:numFmt w:val="bullet"/>
      <w:lvlText w:val="•"/>
      <w:lvlJc w:val="left"/>
      <w:pPr>
        <w:ind w:left="1845" w:hanging="167"/>
      </w:pPr>
    </w:lvl>
    <w:lvl w:ilvl="7">
      <w:numFmt w:val="bullet"/>
      <w:lvlText w:val="•"/>
      <w:lvlJc w:val="left"/>
      <w:pPr>
        <w:ind w:left="2142" w:hanging="167"/>
      </w:pPr>
    </w:lvl>
    <w:lvl w:ilvl="8">
      <w:numFmt w:val="bullet"/>
      <w:lvlText w:val="•"/>
      <w:lvlJc w:val="left"/>
      <w:pPr>
        <w:ind w:left="2439" w:hanging="167"/>
      </w:pPr>
    </w:lvl>
  </w:abstractNum>
  <w:abstractNum w:abstractNumId="32">
    <w:nsid w:val="00000422"/>
    <w:multiLevelType w:val="multilevel"/>
    <w:tmpl w:val="000008A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33">
    <w:nsid w:val="00000423"/>
    <w:multiLevelType w:val="multilevel"/>
    <w:tmpl w:val="000008A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34">
    <w:nsid w:val="00000424"/>
    <w:multiLevelType w:val="multilevel"/>
    <w:tmpl w:val="000008A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35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36">
    <w:nsid w:val="00000426"/>
    <w:multiLevelType w:val="multilevel"/>
    <w:tmpl w:val="000008A9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801" w:hanging="194"/>
      </w:pPr>
    </w:lvl>
    <w:lvl w:ilvl="2">
      <w:numFmt w:val="bullet"/>
      <w:lvlText w:val="•"/>
      <w:lvlJc w:val="left"/>
      <w:pPr>
        <w:ind w:left="1123" w:hanging="194"/>
      </w:pPr>
    </w:lvl>
    <w:lvl w:ilvl="3">
      <w:numFmt w:val="bullet"/>
      <w:lvlText w:val="•"/>
      <w:lvlJc w:val="left"/>
      <w:pPr>
        <w:ind w:left="1445" w:hanging="194"/>
      </w:pPr>
    </w:lvl>
    <w:lvl w:ilvl="4">
      <w:numFmt w:val="bullet"/>
      <w:lvlText w:val="•"/>
      <w:lvlJc w:val="left"/>
      <w:pPr>
        <w:ind w:left="1767" w:hanging="194"/>
      </w:pPr>
    </w:lvl>
    <w:lvl w:ilvl="5">
      <w:numFmt w:val="bullet"/>
      <w:lvlText w:val="•"/>
      <w:lvlJc w:val="left"/>
      <w:pPr>
        <w:ind w:left="2089" w:hanging="194"/>
      </w:pPr>
    </w:lvl>
    <w:lvl w:ilvl="6">
      <w:numFmt w:val="bullet"/>
      <w:lvlText w:val="•"/>
      <w:lvlJc w:val="left"/>
      <w:pPr>
        <w:ind w:left="2410" w:hanging="194"/>
      </w:pPr>
    </w:lvl>
    <w:lvl w:ilvl="7">
      <w:numFmt w:val="bullet"/>
      <w:lvlText w:val="•"/>
      <w:lvlJc w:val="left"/>
      <w:pPr>
        <w:ind w:left="2732" w:hanging="194"/>
      </w:pPr>
    </w:lvl>
    <w:lvl w:ilvl="8">
      <w:numFmt w:val="bullet"/>
      <w:lvlText w:val="•"/>
      <w:lvlJc w:val="left"/>
      <w:pPr>
        <w:ind w:left="3054" w:hanging="194"/>
      </w:pPr>
    </w:lvl>
  </w:abstractNum>
  <w:abstractNum w:abstractNumId="37">
    <w:nsid w:val="00000427"/>
    <w:multiLevelType w:val="multilevel"/>
    <w:tmpl w:val="000008A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8">
    <w:nsid w:val="00000428"/>
    <w:multiLevelType w:val="multilevel"/>
    <w:tmpl w:val="000008A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39">
    <w:nsid w:val="00000429"/>
    <w:multiLevelType w:val="multilevel"/>
    <w:tmpl w:val="000008A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40">
    <w:nsid w:val="0000042A"/>
    <w:multiLevelType w:val="multilevel"/>
    <w:tmpl w:val="000008A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41">
    <w:nsid w:val="0000042B"/>
    <w:multiLevelType w:val="multilevel"/>
    <w:tmpl w:val="000008A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9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42">
    <w:nsid w:val="0000042C"/>
    <w:multiLevelType w:val="multilevel"/>
    <w:tmpl w:val="000008AF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43">
    <w:nsid w:val="0000042D"/>
    <w:multiLevelType w:val="multilevel"/>
    <w:tmpl w:val="000008B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282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963" w:hanging="194"/>
      </w:pPr>
    </w:lvl>
    <w:lvl w:ilvl="3">
      <w:numFmt w:val="bullet"/>
      <w:lvlText w:val="•"/>
      <w:lvlJc w:val="left"/>
      <w:pPr>
        <w:ind w:left="1305" w:hanging="194"/>
      </w:pPr>
    </w:lvl>
    <w:lvl w:ilvl="4">
      <w:numFmt w:val="bullet"/>
      <w:lvlText w:val="•"/>
      <w:lvlJc w:val="left"/>
      <w:pPr>
        <w:ind w:left="1647" w:hanging="194"/>
      </w:pPr>
    </w:lvl>
    <w:lvl w:ilvl="5">
      <w:numFmt w:val="bullet"/>
      <w:lvlText w:val="•"/>
      <w:lvlJc w:val="left"/>
      <w:pPr>
        <w:ind w:left="1989" w:hanging="194"/>
      </w:pPr>
    </w:lvl>
    <w:lvl w:ilvl="6">
      <w:numFmt w:val="bullet"/>
      <w:lvlText w:val="•"/>
      <w:lvlJc w:val="left"/>
      <w:pPr>
        <w:ind w:left="2330" w:hanging="194"/>
      </w:pPr>
    </w:lvl>
    <w:lvl w:ilvl="7">
      <w:numFmt w:val="bullet"/>
      <w:lvlText w:val="•"/>
      <w:lvlJc w:val="left"/>
      <w:pPr>
        <w:ind w:left="2672" w:hanging="194"/>
      </w:pPr>
    </w:lvl>
    <w:lvl w:ilvl="8">
      <w:numFmt w:val="bullet"/>
      <w:lvlText w:val="•"/>
      <w:lvlJc w:val="left"/>
      <w:pPr>
        <w:ind w:left="3014" w:hanging="194"/>
      </w:pPr>
    </w:lvl>
  </w:abstractNum>
  <w:abstractNum w:abstractNumId="44">
    <w:nsid w:val="0000042E"/>
    <w:multiLevelType w:val="multilevel"/>
    <w:tmpl w:val="000008B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45">
    <w:nsid w:val="0000042F"/>
    <w:multiLevelType w:val="multilevel"/>
    <w:tmpl w:val="000008B2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46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22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1776" w:hanging="200"/>
      </w:pPr>
    </w:lvl>
    <w:lvl w:ilvl="2">
      <w:numFmt w:val="bullet"/>
      <w:lvlText w:val="•"/>
      <w:lvlJc w:val="left"/>
      <w:pPr>
        <w:ind w:left="3232" w:hanging="200"/>
      </w:pPr>
    </w:lvl>
    <w:lvl w:ilvl="3">
      <w:numFmt w:val="bullet"/>
      <w:lvlText w:val="•"/>
      <w:lvlJc w:val="left"/>
      <w:pPr>
        <w:ind w:left="4688" w:hanging="200"/>
      </w:pPr>
    </w:lvl>
    <w:lvl w:ilvl="4">
      <w:numFmt w:val="bullet"/>
      <w:lvlText w:val="•"/>
      <w:lvlJc w:val="left"/>
      <w:pPr>
        <w:ind w:left="6144" w:hanging="200"/>
      </w:pPr>
    </w:lvl>
    <w:lvl w:ilvl="5">
      <w:numFmt w:val="bullet"/>
      <w:lvlText w:val="•"/>
      <w:lvlJc w:val="left"/>
      <w:pPr>
        <w:ind w:left="7600" w:hanging="200"/>
      </w:pPr>
    </w:lvl>
    <w:lvl w:ilvl="6">
      <w:numFmt w:val="bullet"/>
      <w:lvlText w:val="•"/>
      <w:lvlJc w:val="left"/>
      <w:pPr>
        <w:ind w:left="9056" w:hanging="200"/>
      </w:pPr>
    </w:lvl>
    <w:lvl w:ilvl="7">
      <w:numFmt w:val="bullet"/>
      <w:lvlText w:val="•"/>
      <w:lvlJc w:val="left"/>
      <w:pPr>
        <w:ind w:left="10512" w:hanging="200"/>
      </w:pPr>
    </w:lvl>
    <w:lvl w:ilvl="8">
      <w:numFmt w:val="bullet"/>
      <w:lvlText w:val="•"/>
      <w:lvlJc w:val="left"/>
      <w:pPr>
        <w:ind w:left="11968" w:hanging="200"/>
      </w:pPr>
    </w:lvl>
  </w:abstractNum>
  <w:abstractNum w:abstractNumId="47">
    <w:nsid w:val="16F6034D"/>
    <w:multiLevelType w:val="multilevel"/>
    <w:tmpl w:val="8C562AF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48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1F5584"/>
    <w:multiLevelType w:val="multilevel"/>
    <w:tmpl w:val="F3D834D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num w:numId="1">
    <w:abstractNumId w:val="46"/>
  </w:num>
  <w:num w:numId="2">
    <w:abstractNumId w:val="45"/>
  </w:num>
  <w:num w:numId="3">
    <w:abstractNumId w:val="44"/>
  </w:num>
  <w:num w:numId="4">
    <w:abstractNumId w:val="43"/>
  </w:num>
  <w:num w:numId="5">
    <w:abstractNumId w:val="42"/>
  </w:num>
  <w:num w:numId="6">
    <w:abstractNumId w:val="41"/>
  </w:num>
  <w:num w:numId="7">
    <w:abstractNumId w:val="40"/>
  </w:num>
  <w:num w:numId="8">
    <w:abstractNumId w:val="39"/>
  </w:num>
  <w:num w:numId="9">
    <w:abstractNumId w:val="38"/>
  </w:num>
  <w:num w:numId="10">
    <w:abstractNumId w:val="37"/>
  </w:num>
  <w:num w:numId="11">
    <w:abstractNumId w:val="36"/>
  </w:num>
  <w:num w:numId="12">
    <w:abstractNumId w:val="35"/>
  </w:num>
  <w:num w:numId="13">
    <w:abstractNumId w:val="34"/>
  </w:num>
  <w:num w:numId="14">
    <w:abstractNumId w:val="33"/>
  </w:num>
  <w:num w:numId="15">
    <w:abstractNumId w:val="32"/>
  </w:num>
  <w:num w:numId="16">
    <w:abstractNumId w:val="31"/>
  </w:num>
  <w:num w:numId="17">
    <w:abstractNumId w:val="30"/>
  </w:num>
  <w:num w:numId="18">
    <w:abstractNumId w:val="29"/>
  </w:num>
  <w:num w:numId="19">
    <w:abstractNumId w:val="28"/>
  </w:num>
  <w:num w:numId="20">
    <w:abstractNumId w:val="27"/>
  </w:num>
  <w:num w:numId="21">
    <w:abstractNumId w:val="26"/>
  </w:num>
  <w:num w:numId="22">
    <w:abstractNumId w:val="25"/>
  </w:num>
  <w:num w:numId="23">
    <w:abstractNumId w:val="24"/>
  </w:num>
  <w:num w:numId="24">
    <w:abstractNumId w:val="23"/>
  </w:num>
  <w:num w:numId="25">
    <w:abstractNumId w:val="22"/>
  </w:num>
  <w:num w:numId="26">
    <w:abstractNumId w:val="21"/>
  </w:num>
  <w:num w:numId="27">
    <w:abstractNumId w:val="20"/>
  </w:num>
  <w:num w:numId="28">
    <w:abstractNumId w:val="19"/>
  </w:num>
  <w:num w:numId="29">
    <w:abstractNumId w:val="18"/>
  </w:num>
  <w:num w:numId="30">
    <w:abstractNumId w:val="17"/>
  </w:num>
  <w:num w:numId="31">
    <w:abstractNumId w:val="16"/>
  </w:num>
  <w:num w:numId="32">
    <w:abstractNumId w:val="15"/>
  </w:num>
  <w:num w:numId="33">
    <w:abstractNumId w:val="14"/>
  </w:num>
  <w:num w:numId="34">
    <w:abstractNumId w:val="13"/>
  </w:num>
  <w:num w:numId="35">
    <w:abstractNumId w:val="12"/>
  </w:num>
  <w:num w:numId="36">
    <w:abstractNumId w:val="11"/>
  </w:num>
  <w:num w:numId="37">
    <w:abstractNumId w:val="10"/>
  </w:num>
  <w:num w:numId="38">
    <w:abstractNumId w:val="9"/>
  </w:num>
  <w:num w:numId="39">
    <w:abstractNumId w:val="8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48"/>
  </w:num>
  <w:num w:numId="49">
    <w:abstractNumId w:val="47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</w:compat>
  <w:rsids>
    <w:rsidRoot w:val="00643E59"/>
    <w:rsid w:val="001227CD"/>
    <w:rsid w:val="00276243"/>
    <w:rsid w:val="00325B71"/>
    <w:rsid w:val="00326AD8"/>
    <w:rsid w:val="00330D9D"/>
    <w:rsid w:val="004C41F6"/>
    <w:rsid w:val="00531C14"/>
    <w:rsid w:val="005932CB"/>
    <w:rsid w:val="005F0D9F"/>
    <w:rsid w:val="006153A2"/>
    <w:rsid w:val="00643E59"/>
    <w:rsid w:val="00721F97"/>
    <w:rsid w:val="007E41EC"/>
    <w:rsid w:val="009E1BC3"/>
    <w:rsid w:val="00A43F4D"/>
    <w:rsid w:val="00B13884"/>
    <w:rsid w:val="00BE187C"/>
    <w:rsid w:val="00BF2C1A"/>
    <w:rsid w:val="00C114AA"/>
    <w:rsid w:val="00C92CF0"/>
    <w:rsid w:val="00DB7079"/>
    <w:rsid w:val="00ED6BDC"/>
    <w:rsid w:val="00FE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114AA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C114AA"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C114AA"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14AA"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14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rsid w:val="00C114AA"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rsid w:val="00C114AA"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CD85B-E87E-4A01-8F18-A0F162E5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5121</Words>
  <Characters>30730</Characters>
  <Application>Microsoft Office Word</Application>
  <DocSecurity>0</DocSecurity>
  <Lines>256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066407 OF1 KN_PSO_ZP</vt:lpstr>
    </vt:vector>
  </TitlesOfParts>
  <Company/>
  <LinksUpToDate>false</LinksUpToDate>
  <CharactersWithSpaces>35780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066407 OF1 KN_PSO_ZP</dc:title>
  <dc:creator>d.okulewicz</dc:creator>
  <cp:lastModifiedBy>kuba wieczor</cp:lastModifiedBy>
  <cp:revision>3</cp:revision>
  <dcterms:created xsi:type="dcterms:W3CDTF">2023-09-02T12:49:00Z</dcterms:created>
  <dcterms:modified xsi:type="dcterms:W3CDTF">2023-09-02T12:50:00Z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